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125" w:rsidRDefault="001E0125">
      <w:pPr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36"/>
          <w:szCs w:val="36"/>
        </w:rPr>
        <w:t xml:space="preserve">ANKIETA       </w:t>
      </w: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/Z</w:t>
      </w:r>
      <w:r>
        <w:rPr>
          <w:color w:val="000000"/>
          <w:sz w:val="18"/>
          <w:szCs w:val="18"/>
        </w:rPr>
        <w:t>ałącznik do Wniosku</w:t>
      </w:r>
      <w:r w:rsidR="008E08A8">
        <w:rPr>
          <w:color w:val="000000"/>
          <w:sz w:val="18"/>
          <w:szCs w:val="18"/>
        </w:rPr>
        <w:t xml:space="preserve"> dla osób fizycznych</w:t>
      </w:r>
      <w:r>
        <w:rPr>
          <w:color w:val="000000"/>
          <w:sz w:val="18"/>
          <w:szCs w:val="18"/>
        </w:rPr>
        <w:t>/</w:t>
      </w:r>
      <w:r>
        <w:rPr>
          <w:b/>
          <w:color w:val="000000"/>
          <w:sz w:val="18"/>
          <w:szCs w:val="18"/>
        </w:rPr>
        <w:t xml:space="preserve"> </w:t>
      </w:r>
    </w:p>
    <w:p w:rsidR="00AA4FA7" w:rsidRDefault="00AA4FA7">
      <w:pPr>
        <w:jc w:val="center"/>
        <w:rPr>
          <w:color w:val="000000"/>
          <w:sz w:val="18"/>
          <w:szCs w:val="18"/>
          <w:vertAlign w:val="superscript"/>
        </w:rPr>
      </w:pPr>
    </w:p>
    <w:p w:rsidR="001E0125" w:rsidRDefault="008E08A8">
      <w:pPr>
        <w:rPr>
          <w:color w:val="000000"/>
          <w:sz w:val="28"/>
        </w:rPr>
      </w:pPr>
      <w:r>
        <w:rPr>
          <w:color w:val="000000"/>
          <w:sz w:val="28"/>
          <w:szCs w:val="28"/>
        </w:rPr>
        <w:t xml:space="preserve">Imię i nazwisko kandydata </w:t>
      </w:r>
      <w:r w:rsidR="001E0125">
        <w:rPr>
          <w:color w:val="000000"/>
          <w:sz w:val="28"/>
        </w:rPr>
        <w:t>: _________________________________________________________________</w:t>
      </w:r>
    </w:p>
    <w:p w:rsidR="001E0125" w:rsidRDefault="001E0125">
      <w:pPr>
        <w:rPr>
          <w:color w:val="000000"/>
          <w:sz w:val="28"/>
        </w:rPr>
      </w:pPr>
    </w:p>
    <w:p w:rsidR="001E0125" w:rsidRDefault="001E0125">
      <w:pPr>
        <w:rPr>
          <w:color w:val="000000"/>
          <w:sz w:val="28"/>
        </w:rPr>
      </w:pPr>
      <w:r>
        <w:rPr>
          <w:color w:val="000000"/>
          <w:sz w:val="28"/>
        </w:rPr>
        <w:t>Adres i dane kontaktowe</w:t>
      </w:r>
      <w:r w:rsidR="003140CC">
        <w:rPr>
          <w:color w:val="000000"/>
          <w:sz w:val="28"/>
        </w:rPr>
        <w:t>/telefon/</w:t>
      </w:r>
      <w:r>
        <w:rPr>
          <w:color w:val="000000"/>
          <w:sz w:val="28"/>
        </w:rPr>
        <w:t>: _________________________________________________________________</w:t>
      </w:r>
    </w:p>
    <w:p w:rsidR="001E0125" w:rsidRDefault="001E0125">
      <w:pPr>
        <w:rPr>
          <w:color w:val="000000"/>
          <w:sz w:val="28"/>
        </w:rPr>
      </w:pPr>
      <w:r>
        <w:rPr>
          <w:color w:val="000000"/>
          <w:sz w:val="28"/>
        </w:rPr>
        <w:t>_________________________________________________________________</w:t>
      </w:r>
    </w:p>
    <w:p w:rsidR="001E0125" w:rsidRDefault="001E01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1E0125" w:rsidRDefault="001E0125">
      <w:pPr>
        <w:rPr>
          <w:b/>
        </w:rPr>
      </w:pPr>
    </w:p>
    <w:p w:rsidR="001E0125" w:rsidRDefault="001E0125">
      <w:pPr>
        <w:rPr>
          <w:i/>
          <w:color w:val="000000"/>
          <w:sz w:val="28"/>
        </w:rPr>
      </w:pPr>
    </w:p>
    <w:p w:rsidR="00D442DD" w:rsidRDefault="00D442DD" w:rsidP="003140CC">
      <w:pPr>
        <w:jc w:val="both"/>
        <w:rPr>
          <w:b/>
          <w:i/>
          <w:color w:val="000000"/>
          <w:sz w:val="28"/>
        </w:rPr>
      </w:pPr>
    </w:p>
    <w:p w:rsidR="001E0125" w:rsidRDefault="001E0125">
      <w:pPr>
        <w:ind w:left="1080" w:hanging="654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</w:t>
      </w:r>
      <w:r w:rsidR="003140CC">
        <w:rPr>
          <w:b/>
          <w:color w:val="000000"/>
          <w:sz w:val="28"/>
        </w:rPr>
        <w:t>I</w:t>
      </w:r>
      <w:r>
        <w:rPr>
          <w:b/>
          <w:color w:val="000000"/>
          <w:sz w:val="28"/>
        </w:rPr>
        <w:t>.     Aktywność na rzecz społeczeństwa obywatelskiego</w:t>
      </w:r>
    </w:p>
    <w:p w:rsidR="001E0125" w:rsidRDefault="001E0125">
      <w:pPr>
        <w:ind w:left="426"/>
        <w:rPr>
          <w:b/>
          <w:color w:val="000000"/>
          <w:sz w:val="28"/>
        </w:rPr>
      </w:pPr>
    </w:p>
    <w:tbl>
      <w:tblPr>
        <w:tblW w:w="9072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969"/>
        <w:gridCol w:w="4819"/>
      </w:tblGrid>
      <w:tr w:rsidR="00D442DD" w:rsidTr="00D442DD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2DD" w:rsidRDefault="00D442DD">
            <w:pPr>
              <w:snapToGrid w:val="0"/>
              <w:rPr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2DD" w:rsidRDefault="007F095D">
            <w:pPr>
              <w:snapToGrid w:val="0"/>
              <w:jc w:val="center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orientac</w:t>
            </w:r>
            <w:proofErr w:type="spellEnd"/>
            <w:r>
              <w:rPr>
                <w:color w:val="000000"/>
                <w:sz w:val="28"/>
              </w:rPr>
              <w:t>. wynik całego 2023</w:t>
            </w:r>
            <w:r w:rsidR="00D442DD">
              <w:rPr>
                <w:color w:val="000000"/>
                <w:sz w:val="28"/>
              </w:rPr>
              <w:t>r.</w:t>
            </w:r>
          </w:p>
        </w:tc>
      </w:tr>
      <w:tr w:rsidR="00D442DD" w:rsidTr="00D442DD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42DD" w:rsidRDefault="00D442DD">
            <w:pPr>
              <w:pStyle w:val="Nagwek2"/>
              <w:tabs>
                <w:tab w:val="left" w:pos="0"/>
              </w:tabs>
              <w:snapToGrid w:val="0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42DD" w:rsidRDefault="00D442DD">
            <w:r>
              <w:t>Darowizny na działalność charytatywną, tys. zł.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2DD" w:rsidRDefault="00D442DD" w:rsidP="001D7738">
            <w:pPr>
              <w:snapToGrid w:val="0"/>
              <w:rPr>
                <w:b/>
                <w:color w:val="000000"/>
                <w:sz w:val="28"/>
              </w:rPr>
            </w:pPr>
          </w:p>
        </w:tc>
      </w:tr>
      <w:tr w:rsidR="00D442DD" w:rsidTr="00D442DD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42DD" w:rsidRDefault="00D442D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42DD" w:rsidRDefault="00D442DD">
            <w:r>
              <w:t>Środki na wspieranie kultury i sztuki, sportu w tys. zł.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2DD" w:rsidRDefault="00D442DD">
            <w:pPr>
              <w:snapToGrid w:val="0"/>
              <w:jc w:val="right"/>
              <w:rPr>
                <w:b/>
                <w:color w:val="000000"/>
                <w:sz w:val="28"/>
              </w:rPr>
            </w:pPr>
          </w:p>
        </w:tc>
      </w:tr>
      <w:tr w:rsidR="00D442DD" w:rsidTr="00D442DD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42DD" w:rsidRDefault="00D442D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42DD" w:rsidRDefault="00D442DD">
            <w:r>
              <w:t>Środki na wspieranie innych inicjatyw ważnych dla społeczności lokalnej w tys. zł.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2DD" w:rsidRDefault="00D442DD">
            <w:pPr>
              <w:snapToGrid w:val="0"/>
              <w:jc w:val="right"/>
              <w:rPr>
                <w:b/>
                <w:color w:val="000000"/>
                <w:sz w:val="28"/>
              </w:rPr>
            </w:pPr>
          </w:p>
        </w:tc>
      </w:tr>
      <w:tr w:rsidR="00D442DD" w:rsidTr="00D442DD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42DD" w:rsidRDefault="00D442D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42DD" w:rsidRDefault="00D442DD">
            <w:r>
              <w:t>Wartość wsparcia udzielonego w formie rzeczowej w tys. zł.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2DD" w:rsidRDefault="00D442DD">
            <w:pPr>
              <w:snapToGrid w:val="0"/>
              <w:jc w:val="right"/>
              <w:rPr>
                <w:b/>
                <w:color w:val="000000"/>
                <w:sz w:val="28"/>
              </w:rPr>
            </w:pPr>
          </w:p>
        </w:tc>
      </w:tr>
      <w:tr w:rsidR="00D442DD" w:rsidTr="00D442DD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42DD" w:rsidRDefault="00D442D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42DD" w:rsidRDefault="00D442DD">
            <w:pPr>
              <w:rPr>
                <w:b/>
                <w:sz w:val="28"/>
                <w:szCs w:val="28"/>
              </w:rPr>
            </w:pPr>
            <w:r>
              <w:t>Wartość wsparcia udzielonego w formie usług tys. zł.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2DD" w:rsidRDefault="00D442DD">
            <w:pPr>
              <w:snapToGrid w:val="0"/>
              <w:jc w:val="right"/>
              <w:rPr>
                <w:b/>
                <w:color w:val="000000"/>
                <w:sz w:val="28"/>
              </w:rPr>
            </w:pPr>
          </w:p>
        </w:tc>
      </w:tr>
    </w:tbl>
    <w:p w:rsidR="001E0125" w:rsidRDefault="001E0125">
      <w:pPr>
        <w:ind w:left="284"/>
        <w:rPr>
          <w:b/>
          <w:i/>
          <w:color w:val="000000"/>
          <w:sz w:val="28"/>
        </w:rPr>
      </w:pPr>
      <w:r>
        <w:rPr>
          <w:b/>
          <w:color w:val="000000"/>
          <w:sz w:val="28"/>
        </w:rPr>
        <w:t xml:space="preserve">                                                                                                                                               1</w:t>
      </w:r>
      <w:r>
        <w:rPr>
          <w:b/>
          <w:i/>
          <w:color w:val="000000"/>
          <w:sz w:val="28"/>
        </w:rPr>
        <w:t xml:space="preserve">.Informacja opisowa </w:t>
      </w:r>
      <w:r w:rsidR="000E7E00">
        <w:rPr>
          <w:b/>
          <w:i/>
          <w:color w:val="000000"/>
          <w:sz w:val="28"/>
        </w:rPr>
        <w:t xml:space="preserve"> </w:t>
      </w:r>
      <w:r>
        <w:rPr>
          <w:b/>
          <w:i/>
          <w:color w:val="000000"/>
          <w:sz w:val="28"/>
        </w:rPr>
        <w:t>/</w:t>
      </w:r>
      <w:r>
        <w:rPr>
          <w:i/>
          <w:color w:val="000000"/>
          <w:sz w:val="28"/>
        </w:rPr>
        <w:t>podaj</w:t>
      </w:r>
      <w:r>
        <w:rPr>
          <w:b/>
          <w:i/>
          <w:color w:val="000000"/>
          <w:sz w:val="28"/>
        </w:rPr>
        <w:t xml:space="preserve"> </w:t>
      </w:r>
      <w:r>
        <w:rPr>
          <w:i/>
          <w:color w:val="000000"/>
          <w:sz w:val="28"/>
        </w:rPr>
        <w:t>przykłady takiej działalności/</w:t>
      </w:r>
      <w:r>
        <w:rPr>
          <w:b/>
          <w:i/>
          <w:color w:val="000000"/>
          <w:sz w:val="28"/>
        </w:rPr>
        <w:t>:</w:t>
      </w:r>
    </w:p>
    <w:p w:rsidR="00A03F32" w:rsidRDefault="00A03F32">
      <w:pPr>
        <w:ind w:left="284"/>
        <w:rPr>
          <w:b/>
          <w:color w:val="000000"/>
          <w:sz w:val="28"/>
        </w:rPr>
      </w:pPr>
    </w:p>
    <w:p w:rsidR="00A03F32" w:rsidRDefault="00A03F32">
      <w:pPr>
        <w:ind w:left="284"/>
        <w:rPr>
          <w:b/>
          <w:color w:val="000000"/>
          <w:sz w:val="28"/>
        </w:rPr>
      </w:pPr>
    </w:p>
    <w:p w:rsidR="00A03F32" w:rsidRDefault="00A03F32">
      <w:pPr>
        <w:ind w:left="284"/>
        <w:rPr>
          <w:b/>
          <w:color w:val="000000"/>
          <w:sz w:val="28"/>
        </w:rPr>
      </w:pPr>
    </w:p>
    <w:p w:rsidR="00A03F32" w:rsidRDefault="00A03F32">
      <w:pPr>
        <w:ind w:left="284"/>
        <w:rPr>
          <w:b/>
          <w:color w:val="000000"/>
          <w:sz w:val="28"/>
        </w:rPr>
      </w:pPr>
    </w:p>
    <w:p w:rsidR="001E0125" w:rsidRDefault="001E0125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</w:t>
      </w:r>
    </w:p>
    <w:p w:rsidR="001E0125" w:rsidRDefault="001E0125">
      <w:pPr>
        <w:rPr>
          <w:b/>
          <w:color w:val="000000"/>
          <w:sz w:val="28"/>
        </w:rPr>
      </w:pPr>
    </w:p>
    <w:p w:rsidR="001E0125" w:rsidRDefault="001E0125">
      <w:pPr>
        <w:rPr>
          <w:b/>
          <w:color w:val="000000"/>
          <w:sz w:val="28"/>
        </w:rPr>
      </w:pPr>
    </w:p>
    <w:p w:rsidR="001E0125" w:rsidRPr="001927BC" w:rsidRDefault="006F35AA" w:rsidP="001927BC">
      <w:pPr>
        <w:ind w:left="360"/>
        <w:rPr>
          <w:b/>
          <w:color w:val="000000"/>
          <w:sz w:val="28"/>
        </w:rPr>
      </w:pPr>
      <w:r>
        <w:rPr>
          <w:b/>
          <w:color w:val="000000"/>
          <w:sz w:val="28"/>
        </w:rPr>
        <w:t>I</w:t>
      </w:r>
      <w:r w:rsidR="001927BC">
        <w:rPr>
          <w:b/>
          <w:color w:val="000000"/>
          <w:sz w:val="28"/>
        </w:rPr>
        <w:t xml:space="preserve">I.  </w:t>
      </w:r>
      <w:r w:rsidR="001E0125" w:rsidRPr="001927BC">
        <w:rPr>
          <w:b/>
          <w:color w:val="000000"/>
          <w:sz w:val="28"/>
        </w:rPr>
        <w:t xml:space="preserve">Certyfikaty, nagrody, wyróżnienia, podziękowania  dotyczące  wcześniej wymienionych i innych  dziedzin  działalności </w:t>
      </w:r>
    </w:p>
    <w:p w:rsidR="001E0125" w:rsidRPr="00A03F32" w:rsidRDefault="001E0125">
      <w:pPr>
        <w:numPr>
          <w:ilvl w:val="0"/>
          <w:numId w:val="17"/>
        </w:numPr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</w:t>
      </w:r>
      <w:r>
        <w:rPr>
          <w:b/>
          <w:i/>
          <w:color w:val="000000"/>
          <w:sz w:val="28"/>
        </w:rPr>
        <w:t>Informacja opisowa:</w:t>
      </w:r>
    </w:p>
    <w:p w:rsidR="00A03F32" w:rsidRDefault="00A03F32" w:rsidP="00A03F32">
      <w:pPr>
        <w:rPr>
          <w:b/>
          <w:i/>
          <w:color w:val="000000"/>
          <w:sz w:val="28"/>
        </w:rPr>
      </w:pPr>
    </w:p>
    <w:p w:rsidR="00DD273B" w:rsidRDefault="00DD273B" w:rsidP="00A03F32">
      <w:pPr>
        <w:rPr>
          <w:b/>
          <w:i/>
          <w:color w:val="000000"/>
          <w:sz w:val="28"/>
        </w:rPr>
      </w:pPr>
    </w:p>
    <w:p w:rsidR="00DD273B" w:rsidRDefault="00DD273B" w:rsidP="00A03F32">
      <w:pPr>
        <w:rPr>
          <w:b/>
          <w:i/>
          <w:color w:val="000000"/>
          <w:sz w:val="28"/>
        </w:rPr>
      </w:pPr>
    </w:p>
    <w:p w:rsidR="00A03F32" w:rsidRDefault="00A03F32" w:rsidP="00A03F32">
      <w:pPr>
        <w:rPr>
          <w:b/>
          <w:i/>
          <w:color w:val="000000"/>
          <w:sz w:val="28"/>
        </w:rPr>
      </w:pPr>
    </w:p>
    <w:p w:rsidR="00A03F32" w:rsidRDefault="00A03F32" w:rsidP="00A03F32">
      <w:pPr>
        <w:rPr>
          <w:b/>
          <w:i/>
          <w:color w:val="000000"/>
          <w:sz w:val="28"/>
        </w:rPr>
      </w:pPr>
    </w:p>
    <w:p w:rsidR="00A03F32" w:rsidRDefault="00A03F32" w:rsidP="00A03F32">
      <w:pPr>
        <w:rPr>
          <w:b/>
          <w:i/>
          <w:color w:val="000000"/>
          <w:sz w:val="28"/>
        </w:rPr>
      </w:pPr>
    </w:p>
    <w:p w:rsidR="00A03F32" w:rsidRDefault="00A03F32" w:rsidP="00A03F32">
      <w:pPr>
        <w:rPr>
          <w:b/>
          <w:color w:val="000000"/>
          <w:sz w:val="28"/>
        </w:rPr>
      </w:pPr>
    </w:p>
    <w:p w:rsidR="00A345E6" w:rsidRDefault="00A345E6">
      <w:pPr>
        <w:rPr>
          <w:b/>
          <w:color w:val="000000"/>
          <w:sz w:val="28"/>
        </w:rPr>
      </w:pPr>
    </w:p>
    <w:p w:rsidR="001E0125" w:rsidRDefault="001E0125">
      <w:pPr>
        <w:rPr>
          <w:b/>
          <w:color w:val="000000"/>
          <w:sz w:val="28"/>
        </w:rPr>
      </w:pPr>
    </w:p>
    <w:p w:rsidR="001E0125" w:rsidRDefault="00A345E6">
      <w:pPr>
        <w:ind w:left="426" w:hanging="142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B45BE1">
        <w:rPr>
          <w:b/>
          <w:color w:val="000000"/>
          <w:sz w:val="28"/>
          <w:szCs w:val="28"/>
        </w:rPr>
        <w:t>I</w:t>
      </w:r>
      <w:r>
        <w:rPr>
          <w:b/>
          <w:color w:val="000000"/>
          <w:sz w:val="28"/>
          <w:szCs w:val="28"/>
        </w:rPr>
        <w:t>I</w:t>
      </w:r>
      <w:r w:rsidR="001927BC">
        <w:rPr>
          <w:b/>
          <w:color w:val="000000"/>
          <w:sz w:val="28"/>
          <w:szCs w:val="28"/>
        </w:rPr>
        <w:t>I</w:t>
      </w:r>
      <w:r w:rsidR="001E0125">
        <w:rPr>
          <w:b/>
          <w:color w:val="000000"/>
          <w:sz w:val="28"/>
          <w:szCs w:val="28"/>
        </w:rPr>
        <w:t>.   OŚWIADCZENIE</w:t>
      </w:r>
    </w:p>
    <w:p w:rsidR="001E0125" w:rsidRDefault="001E0125">
      <w:pPr>
        <w:jc w:val="center"/>
        <w:rPr>
          <w:color w:val="000000"/>
          <w:sz w:val="28"/>
        </w:rPr>
      </w:pPr>
    </w:p>
    <w:p w:rsidR="001E0125" w:rsidRDefault="001E0125">
      <w:pPr>
        <w:ind w:left="567" w:hanging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- Stwierdzam, że przedstawione wyżej dane są zgodne z prawdą. </w:t>
      </w:r>
    </w:p>
    <w:p w:rsidR="001E0125" w:rsidRDefault="001E0125">
      <w:pPr>
        <w:ind w:left="567" w:hanging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- Przeciwko  kandydatowi nie toczy się w chwili obecnej postępowanie karne lub karno-skarbowe. Ww. nie był również skazany w ciągu ostatnich pięciu lat prawomocnym wyrokiem.</w:t>
      </w:r>
    </w:p>
    <w:p w:rsidR="006F35AA" w:rsidRDefault="006F35AA">
      <w:pPr>
        <w:ind w:left="567" w:hanging="567"/>
        <w:jc w:val="both"/>
        <w:rPr>
          <w:color w:val="000000"/>
          <w:sz w:val="28"/>
        </w:rPr>
      </w:pPr>
    </w:p>
    <w:p w:rsidR="006F35AA" w:rsidRDefault="006F35AA">
      <w:pPr>
        <w:ind w:left="567" w:hanging="567"/>
        <w:jc w:val="both"/>
        <w:rPr>
          <w:color w:val="000000"/>
          <w:sz w:val="28"/>
        </w:rPr>
      </w:pPr>
    </w:p>
    <w:p w:rsidR="001E0125" w:rsidRDefault="001E0125">
      <w:pPr>
        <w:jc w:val="both"/>
        <w:rPr>
          <w:color w:val="000000"/>
        </w:rPr>
      </w:pPr>
      <w:r>
        <w:rPr>
          <w:color w:val="000000"/>
          <w:sz w:val="28"/>
        </w:rPr>
        <w:t xml:space="preserve">          </w:t>
      </w:r>
      <w:r>
        <w:rPr>
          <w:color w:val="000000"/>
          <w:sz w:val="28"/>
          <w:vertAlign w:val="superscript"/>
        </w:rPr>
        <w:t xml:space="preserve"> </w:t>
      </w:r>
      <w:r>
        <w:rPr>
          <w:color w:val="000000"/>
        </w:rPr>
        <w:t xml:space="preserve">Termin składania wniosków </w:t>
      </w:r>
      <w:r w:rsidR="0060243A">
        <w:rPr>
          <w:color w:val="000000"/>
        </w:rPr>
        <w:t>i ankiet zgodnie z Regulaminem</w:t>
      </w:r>
      <w:r w:rsidR="006F35AA">
        <w:rPr>
          <w:color w:val="000000"/>
        </w:rPr>
        <w:t xml:space="preserve"> „Wokulski Roku”</w:t>
      </w:r>
    </w:p>
    <w:p w:rsidR="001E0125" w:rsidRDefault="001E0125">
      <w:pPr>
        <w:ind w:left="851" w:hanging="851"/>
        <w:jc w:val="both"/>
        <w:rPr>
          <w:color w:val="000000"/>
        </w:rPr>
      </w:pPr>
      <w:r>
        <w:rPr>
          <w:color w:val="000000"/>
        </w:rPr>
        <w:t xml:space="preserve">            </w:t>
      </w:r>
      <w:r>
        <w:rPr>
          <w:color w:val="000000"/>
        </w:rPr>
        <w:tab/>
      </w:r>
    </w:p>
    <w:p w:rsidR="001E0125" w:rsidRDefault="001E0125">
      <w:pPr>
        <w:jc w:val="both"/>
        <w:rPr>
          <w:color w:val="000000"/>
          <w:sz w:val="28"/>
        </w:rPr>
      </w:pPr>
    </w:p>
    <w:p w:rsidR="001E0125" w:rsidRDefault="001E0125">
      <w:pPr>
        <w:jc w:val="both"/>
        <w:rPr>
          <w:color w:val="000000"/>
          <w:sz w:val="28"/>
        </w:rPr>
      </w:pPr>
    </w:p>
    <w:p w:rsidR="001E0125" w:rsidRDefault="001E0125">
      <w:pPr>
        <w:jc w:val="both"/>
        <w:rPr>
          <w:color w:val="000000"/>
          <w:sz w:val="28"/>
        </w:rPr>
      </w:pPr>
    </w:p>
    <w:p w:rsidR="001E0125" w:rsidRDefault="001E0125">
      <w:pPr>
        <w:jc w:val="both"/>
        <w:rPr>
          <w:color w:val="000000"/>
          <w:sz w:val="28"/>
        </w:rPr>
      </w:pPr>
    </w:p>
    <w:p w:rsidR="001E0125" w:rsidRDefault="001E0125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Pieczęć                                                        Podpis osoby uprawnionej </w:t>
      </w:r>
    </w:p>
    <w:p w:rsidR="001E0125" w:rsidRDefault="001E0125">
      <w:pPr>
        <w:jc w:val="both"/>
        <w:rPr>
          <w:color w:val="000000"/>
          <w:sz w:val="28"/>
        </w:rPr>
      </w:pPr>
    </w:p>
    <w:p w:rsidR="001E0125" w:rsidRDefault="001E0125">
      <w:pPr>
        <w:jc w:val="both"/>
        <w:rPr>
          <w:color w:val="000000"/>
          <w:sz w:val="28"/>
        </w:rPr>
      </w:pPr>
    </w:p>
    <w:p w:rsidR="001E0125" w:rsidRDefault="001E0125">
      <w:pPr>
        <w:jc w:val="both"/>
        <w:rPr>
          <w:color w:val="000000"/>
          <w:sz w:val="28"/>
        </w:rPr>
      </w:pPr>
    </w:p>
    <w:p w:rsidR="001E0125" w:rsidRDefault="001E0125">
      <w:pPr>
        <w:jc w:val="both"/>
        <w:rPr>
          <w:color w:val="000000"/>
          <w:sz w:val="28"/>
        </w:rPr>
      </w:pPr>
    </w:p>
    <w:p w:rsidR="001E0125" w:rsidRDefault="001E0125">
      <w:pPr>
        <w:jc w:val="both"/>
        <w:rPr>
          <w:color w:val="000000"/>
          <w:sz w:val="28"/>
        </w:rPr>
      </w:pPr>
    </w:p>
    <w:p w:rsidR="001E0125" w:rsidRDefault="001E0125">
      <w:pPr>
        <w:jc w:val="both"/>
        <w:rPr>
          <w:color w:val="000000"/>
          <w:sz w:val="28"/>
        </w:rPr>
      </w:pPr>
    </w:p>
    <w:p w:rsidR="001E0125" w:rsidRDefault="001E0125">
      <w:pPr>
        <w:rPr>
          <w:color w:val="000000"/>
          <w:sz w:val="28"/>
        </w:rPr>
      </w:pPr>
      <w:r>
        <w:rPr>
          <w:color w:val="000000"/>
          <w:sz w:val="28"/>
        </w:rPr>
        <w:t xml:space="preserve">Miejscowość, data     </w:t>
      </w:r>
    </w:p>
    <w:p w:rsidR="004208A9" w:rsidRDefault="004208A9">
      <w:pPr>
        <w:rPr>
          <w:color w:val="000000"/>
          <w:sz w:val="28"/>
        </w:rPr>
      </w:pPr>
    </w:p>
    <w:p w:rsidR="004208A9" w:rsidRDefault="004208A9">
      <w:pPr>
        <w:rPr>
          <w:color w:val="000000"/>
          <w:sz w:val="28"/>
        </w:rPr>
      </w:pPr>
    </w:p>
    <w:p w:rsidR="004208A9" w:rsidRDefault="004208A9">
      <w:pPr>
        <w:rPr>
          <w:color w:val="000000"/>
          <w:sz w:val="28"/>
        </w:rPr>
      </w:pPr>
    </w:p>
    <w:p w:rsidR="004208A9" w:rsidRDefault="004208A9">
      <w:pPr>
        <w:rPr>
          <w:color w:val="000000"/>
          <w:sz w:val="28"/>
        </w:rPr>
      </w:pPr>
    </w:p>
    <w:p w:rsidR="004208A9" w:rsidRDefault="004208A9">
      <w:pPr>
        <w:rPr>
          <w:color w:val="000000"/>
          <w:sz w:val="28"/>
        </w:rPr>
      </w:pPr>
    </w:p>
    <w:p w:rsidR="004208A9" w:rsidRDefault="004208A9">
      <w:pPr>
        <w:rPr>
          <w:color w:val="000000"/>
          <w:sz w:val="28"/>
        </w:rPr>
      </w:pPr>
    </w:p>
    <w:p w:rsidR="004208A9" w:rsidRDefault="004208A9">
      <w:pPr>
        <w:rPr>
          <w:color w:val="000000"/>
          <w:sz w:val="28"/>
        </w:rPr>
      </w:pPr>
    </w:p>
    <w:p w:rsidR="004208A9" w:rsidRDefault="004208A9">
      <w:pPr>
        <w:rPr>
          <w:color w:val="000000"/>
          <w:sz w:val="28"/>
        </w:rPr>
      </w:pPr>
    </w:p>
    <w:p w:rsidR="004208A9" w:rsidRDefault="004208A9">
      <w:pPr>
        <w:rPr>
          <w:color w:val="000000"/>
          <w:sz w:val="28"/>
        </w:rPr>
      </w:pPr>
    </w:p>
    <w:p w:rsidR="004208A9" w:rsidRDefault="004208A9">
      <w:pPr>
        <w:rPr>
          <w:color w:val="000000"/>
          <w:sz w:val="28"/>
        </w:rPr>
      </w:pPr>
    </w:p>
    <w:p w:rsidR="004208A9" w:rsidRDefault="004208A9">
      <w:pPr>
        <w:rPr>
          <w:color w:val="000000"/>
          <w:sz w:val="28"/>
        </w:rPr>
      </w:pPr>
    </w:p>
    <w:p w:rsidR="004208A9" w:rsidRDefault="004208A9">
      <w:pPr>
        <w:rPr>
          <w:color w:val="000000"/>
          <w:sz w:val="28"/>
        </w:rPr>
      </w:pPr>
    </w:p>
    <w:p w:rsidR="004208A9" w:rsidRDefault="004208A9">
      <w:pPr>
        <w:rPr>
          <w:color w:val="000000"/>
          <w:sz w:val="28"/>
        </w:rPr>
      </w:pPr>
    </w:p>
    <w:p w:rsidR="004208A9" w:rsidRDefault="004208A9">
      <w:pPr>
        <w:rPr>
          <w:color w:val="000000"/>
          <w:sz w:val="28"/>
        </w:rPr>
      </w:pPr>
    </w:p>
    <w:p w:rsidR="004208A9" w:rsidRDefault="004208A9">
      <w:pPr>
        <w:rPr>
          <w:color w:val="000000"/>
          <w:sz w:val="28"/>
        </w:rPr>
      </w:pPr>
    </w:p>
    <w:p w:rsidR="004208A9" w:rsidRDefault="004208A9">
      <w:pPr>
        <w:rPr>
          <w:color w:val="000000"/>
          <w:sz w:val="28"/>
        </w:rPr>
      </w:pPr>
    </w:p>
    <w:p w:rsidR="004208A9" w:rsidRDefault="004208A9">
      <w:pPr>
        <w:rPr>
          <w:color w:val="000000"/>
          <w:sz w:val="28"/>
        </w:rPr>
      </w:pPr>
    </w:p>
    <w:p w:rsidR="004208A9" w:rsidRDefault="004208A9">
      <w:pPr>
        <w:rPr>
          <w:color w:val="000000"/>
          <w:sz w:val="28"/>
        </w:rPr>
      </w:pPr>
    </w:p>
    <w:p w:rsidR="004208A9" w:rsidRDefault="004208A9">
      <w:pPr>
        <w:rPr>
          <w:color w:val="000000"/>
          <w:sz w:val="28"/>
        </w:rPr>
      </w:pPr>
    </w:p>
    <w:p w:rsidR="004208A9" w:rsidRDefault="004208A9">
      <w:pPr>
        <w:rPr>
          <w:color w:val="000000"/>
          <w:sz w:val="28"/>
        </w:rPr>
      </w:pPr>
    </w:p>
    <w:p w:rsidR="004208A9" w:rsidRDefault="004208A9">
      <w:pPr>
        <w:rPr>
          <w:color w:val="000000"/>
          <w:sz w:val="28"/>
        </w:rPr>
      </w:pPr>
      <w:bookmarkStart w:id="0" w:name="_GoBack"/>
      <w:bookmarkEnd w:id="0"/>
    </w:p>
    <w:p w:rsidR="004208A9" w:rsidRDefault="004208A9">
      <w:pPr>
        <w:rPr>
          <w:color w:val="000000"/>
          <w:sz w:val="28"/>
        </w:rPr>
      </w:pPr>
    </w:p>
    <w:p w:rsidR="004208A9" w:rsidRDefault="004208A9">
      <w:pPr>
        <w:rPr>
          <w:color w:val="000000"/>
          <w:sz w:val="28"/>
        </w:rPr>
      </w:pPr>
    </w:p>
    <w:p w:rsidR="004208A9" w:rsidRDefault="004208A9" w:rsidP="004208A9">
      <w:pPr>
        <w:numPr>
          <w:ilvl w:val="0"/>
          <w:numId w:val="21"/>
        </w:numPr>
        <w:suppressAutoHyphens w:val="0"/>
        <w:rPr>
          <w:rFonts w:ascii="Calibri" w:hAnsi="Calibri" w:cs="Calibri"/>
          <w:sz w:val="22"/>
          <w:szCs w:val="22"/>
        </w:rPr>
      </w:pPr>
      <w:r>
        <w:rPr>
          <w:rFonts w:ascii="Cambria" w:hAnsi="Cambria"/>
        </w:rPr>
        <w:t>O</w:t>
      </w:r>
      <w:r>
        <w:t>świadczenia i zgody wnioskodawcy:</w:t>
      </w:r>
    </w:p>
    <w:p w:rsidR="004208A9" w:rsidRDefault="004208A9" w:rsidP="004208A9">
      <w:pPr>
        <w:rPr>
          <w:rFonts w:ascii="Calibri" w:hAnsi="Calibri" w:cs="Calibri"/>
          <w:sz w:val="22"/>
          <w:szCs w:val="22"/>
        </w:rPr>
      </w:pPr>
    </w:p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0"/>
      </w:tblGrid>
      <w:tr w:rsidR="004208A9" w:rsidTr="008811F0">
        <w:trPr>
          <w:trHeight w:val="8357"/>
        </w:trPr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A9" w:rsidRDefault="004208A9" w:rsidP="004208A9">
            <w:pPr>
              <w:numPr>
                <w:ilvl w:val="0"/>
                <w:numId w:val="22"/>
              </w:numPr>
              <w:suppressAutoHyphens w:val="0"/>
              <w:spacing w:line="276" w:lineRule="auto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Oświadczam, że zapoznałam/-em się z Regulaminem przyznawania tytułu „Wokulski Roku” i akceptuję jego postanowienia.</w:t>
            </w:r>
          </w:p>
          <w:p w:rsidR="004208A9" w:rsidRDefault="004208A9" w:rsidP="004208A9">
            <w:pPr>
              <w:numPr>
                <w:ilvl w:val="0"/>
                <w:numId w:val="22"/>
              </w:numPr>
              <w:suppressAutoHyphens w:val="0"/>
              <w:spacing w:line="276" w:lineRule="auto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 związku z ubieganiem się o tytuł wyrażam zgodę na przetwarzanie przez Skierniewicką Izbę Gospodarczą danych osobowych zawartych we wniosku i ankiecie</w:t>
            </w:r>
          </w:p>
          <w:p w:rsidR="004208A9" w:rsidRDefault="004208A9" w:rsidP="008811F0">
            <w:pPr>
              <w:spacing w:line="276" w:lineRule="auto"/>
              <w:ind w:left="708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Jednocześnie przyjmuję do wiadomości</w:t>
            </w:r>
            <w:r>
              <w:rPr>
                <w:rStyle w:val="Pogrubienie"/>
                <w:rFonts w:ascii="Calibri" w:hAnsi="Calibri" w:cs="Calibri"/>
                <w:i/>
                <w:iCs/>
                <w:sz w:val="16"/>
                <w:szCs w:val="16"/>
              </w:rPr>
              <w:t xml:space="preserve">, </w:t>
            </w:r>
            <w:r>
              <w:rPr>
                <w:rFonts w:ascii="Calibri" w:hAnsi="Calibri" w:cs="Calibri"/>
                <w:sz w:val="16"/>
                <w:szCs w:val="16"/>
              </w:rPr>
              <w:t>iż:</w:t>
            </w:r>
          </w:p>
          <w:p w:rsidR="004208A9" w:rsidRDefault="004208A9" w:rsidP="004208A9">
            <w:pPr>
              <w:pStyle w:val="Akapitzlist"/>
              <w:numPr>
                <w:ilvl w:val="1"/>
                <w:numId w:val="22"/>
              </w:numPr>
              <w:suppressAutoHyphens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Administratorem tak zebranych danych osobowych jest </w:t>
            </w:r>
            <w:r>
              <w:rPr>
                <w:rFonts w:cs="Calibri"/>
                <w:sz w:val="16"/>
                <w:szCs w:val="16"/>
                <w:lang w:eastAsia="pl-PL"/>
              </w:rPr>
              <w:t>Skierniewicka Izba Gospodarcza z siedzibą: 96-100  Skierniewice ul. Rybickiego 8/409,  zwany dalej Administratorem;</w:t>
            </w:r>
          </w:p>
          <w:p w:rsidR="004208A9" w:rsidRDefault="004208A9" w:rsidP="004208A9">
            <w:pPr>
              <w:pStyle w:val="Akapitzlist"/>
              <w:numPr>
                <w:ilvl w:val="1"/>
                <w:numId w:val="22"/>
              </w:numPr>
              <w:suppressAutoHyphens w:val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dane osobowe przetwarzane będą w celu przyznania</w:t>
            </w:r>
            <w:r>
              <w:rPr>
                <w:rFonts w:cs="Calibri"/>
                <w:bCs/>
                <w:sz w:val="16"/>
                <w:szCs w:val="16"/>
              </w:rPr>
              <w:t xml:space="preserve"> tytułu „Wokulski Roku”</w:t>
            </w:r>
            <w:r>
              <w:rPr>
                <w:rFonts w:cs="Calibri"/>
                <w:sz w:val="16"/>
                <w:szCs w:val="16"/>
              </w:rPr>
              <w:t xml:space="preserve">; </w:t>
            </w:r>
          </w:p>
          <w:p w:rsidR="004208A9" w:rsidRDefault="004208A9" w:rsidP="004208A9">
            <w:pPr>
              <w:pStyle w:val="Akapitzlist"/>
              <w:numPr>
                <w:ilvl w:val="1"/>
                <w:numId w:val="22"/>
              </w:numPr>
              <w:suppressAutoHyphens w:val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podstawą prawną przetwarzania jest wyrażona zgoda na przetwarzanie danych osobowych;</w:t>
            </w:r>
          </w:p>
          <w:p w:rsidR="004208A9" w:rsidRDefault="004208A9" w:rsidP="004208A9">
            <w:pPr>
              <w:pStyle w:val="Akapitzlist"/>
              <w:numPr>
                <w:ilvl w:val="1"/>
                <w:numId w:val="22"/>
              </w:numPr>
              <w:suppressAutoHyphens w:val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lang w:eastAsia="pl-PL"/>
              </w:rPr>
              <w:t>dane osobowe w postaci: imienia i nazwiska podlegają ujawnianiu poprzez zamieszczenia na stronie internetowej Administratora, w  mediach społecznościowych Administratora. D</w:t>
            </w:r>
            <w:r>
              <w:rPr>
                <w:rFonts w:cs="Calibri"/>
                <w:sz w:val="16"/>
                <w:szCs w:val="16"/>
              </w:rPr>
              <w:t>ane osobowe mogą być przekazywane podmiotom upoważnionym na podstawie przepisów prawa;</w:t>
            </w:r>
          </w:p>
          <w:p w:rsidR="004208A9" w:rsidRDefault="004208A9" w:rsidP="004208A9">
            <w:pPr>
              <w:pStyle w:val="Akapitzlist"/>
              <w:numPr>
                <w:ilvl w:val="1"/>
                <w:numId w:val="22"/>
              </w:numPr>
              <w:suppressAutoHyphens w:val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lang w:eastAsia="pl-PL"/>
              </w:rPr>
              <w:t>dane osobowe nie będą przekazywane do państwa trzeciego/organizacji międzynarodowej;</w:t>
            </w:r>
          </w:p>
          <w:p w:rsidR="004208A9" w:rsidRDefault="004208A9" w:rsidP="004208A9">
            <w:pPr>
              <w:pStyle w:val="Akapitzlist"/>
              <w:numPr>
                <w:ilvl w:val="1"/>
                <w:numId w:val="22"/>
              </w:numPr>
              <w:suppressAutoHyphens w:val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lang w:eastAsia="pl-PL"/>
              </w:rPr>
              <w:t xml:space="preserve">dane osobowe będą przechowywane przez </w:t>
            </w:r>
            <w:r>
              <w:rPr>
                <w:rFonts w:cs="Calibri"/>
                <w:sz w:val="16"/>
                <w:szCs w:val="16"/>
              </w:rPr>
              <w:t>Administratora przez czas potrzebny do realizacji zadań. Część danych może być przechowywana na potrzeby archiwizacji zgodnie z obowiązującą instrukcją kancelaryjną wynikającą z przepisów prawa</w:t>
            </w:r>
            <w:r>
              <w:rPr>
                <w:rFonts w:cs="Calibri"/>
                <w:sz w:val="16"/>
                <w:szCs w:val="16"/>
                <w:lang w:eastAsia="pl-PL"/>
              </w:rPr>
              <w:t>;</w:t>
            </w:r>
          </w:p>
          <w:p w:rsidR="004208A9" w:rsidRDefault="004208A9" w:rsidP="004208A9">
            <w:pPr>
              <w:pStyle w:val="Akapitzlist"/>
              <w:numPr>
                <w:ilvl w:val="1"/>
                <w:numId w:val="22"/>
              </w:numPr>
              <w:suppressAutoHyphens w:val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przysługuje mi prawo do:</w:t>
            </w:r>
          </w:p>
          <w:p w:rsidR="004208A9" w:rsidRDefault="004208A9" w:rsidP="004208A9">
            <w:pPr>
              <w:pStyle w:val="Akapitzlist"/>
              <w:numPr>
                <w:ilvl w:val="0"/>
                <w:numId w:val="23"/>
              </w:numPr>
              <w:suppressAutoHyphens w:val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dostępu do treści swoich danych oraz ich poprawiania; </w:t>
            </w:r>
          </w:p>
          <w:p w:rsidR="004208A9" w:rsidRDefault="004208A9" w:rsidP="004208A9">
            <w:pPr>
              <w:pStyle w:val="Akapitzlist"/>
              <w:numPr>
                <w:ilvl w:val="0"/>
                <w:numId w:val="23"/>
              </w:numPr>
              <w:suppressAutoHyphens w:val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wnioskowania o ograniczenie przetwarzania swoich danych;</w:t>
            </w:r>
          </w:p>
          <w:p w:rsidR="004208A9" w:rsidRDefault="004208A9" w:rsidP="004208A9">
            <w:pPr>
              <w:pStyle w:val="Akapitzlist"/>
              <w:numPr>
                <w:ilvl w:val="0"/>
                <w:numId w:val="23"/>
              </w:numPr>
              <w:suppressAutoHyphens w:val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wniesienia sprzeciwu wobec przetwarzania;</w:t>
            </w:r>
          </w:p>
          <w:p w:rsidR="004208A9" w:rsidRDefault="004208A9" w:rsidP="004208A9">
            <w:pPr>
              <w:pStyle w:val="Akapitzlist"/>
              <w:numPr>
                <w:ilvl w:val="0"/>
                <w:numId w:val="23"/>
              </w:numPr>
              <w:suppressAutoHyphens w:val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przenoszenia danych;</w:t>
            </w:r>
          </w:p>
          <w:p w:rsidR="004208A9" w:rsidRDefault="004208A9" w:rsidP="004208A9">
            <w:pPr>
              <w:pStyle w:val="Akapitzlist"/>
              <w:numPr>
                <w:ilvl w:val="0"/>
                <w:numId w:val="23"/>
              </w:numPr>
              <w:suppressAutoHyphens w:val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cofnięcia zgody w dowolnym momencie bez wpływu na zgodność z prawem przetwarzania, którego dokonano na podstawie zgody przed jej cofnięciem;</w:t>
            </w:r>
          </w:p>
          <w:p w:rsidR="004208A9" w:rsidRDefault="004208A9" w:rsidP="004208A9">
            <w:pPr>
              <w:pStyle w:val="Akapitzlist"/>
              <w:numPr>
                <w:ilvl w:val="0"/>
                <w:numId w:val="23"/>
              </w:numPr>
              <w:suppressAutoHyphens w:val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wniesienia skargi do organu nadzorczego;</w:t>
            </w:r>
          </w:p>
          <w:p w:rsidR="004208A9" w:rsidRDefault="004208A9" w:rsidP="004208A9">
            <w:pPr>
              <w:pStyle w:val="Akapitzlist"/>
              <w:numPr>
                <w:ilvl w:val="1"/>
                <w:numId w:val="22"/>
              </w:numPr>
              <w:suppressAutoHyphens w:val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lang w:eastAsia="pl-PL"/>
              </w:rPr>
              <w:t>dane osobowe są przekazywane dobrowolnie. Podanie danych jest nie jest obowiązkiem ustawowym. Jednakże podanie danych osobowych jest wymogiem formalnym rozpatrzenia wniosku. Konsekwencją niepodania danych osobowych będzie odrzucenie wniosku z przyczyn formalnych, pozostawienie wniosku bez rozpoznania;</w:t>
            </w:r>
          </w:p>
          <w:p w:rsidR="004208A9" w:rsidRDefault="004208A9" w:rsidP="004208A9">
            <w:pPr>
              <w:pStyle w:val="Akapitzlist"/>
              <w:numPr>
                <w:ilvl w:val="1"/>
                <w:numId w:val="22"/>
              </w:numPr>
              <w:suppressAutoHyphens w:val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moje dane osobowe nie będą profilowane ani też nie będą podlegały zautomatyzowanemu podejmowaniu decyzji</w:t>
            </w:r>
            <w:r>
              <w:rPr>
                <w:rFonts w:cs="Calibri"/>
                <w:sz w:val="16"/>
                <w:szCs w:val="16"/>
                <w:lang w:eastAsia="pl-PL"/>
              </w:rPr>
              <w:t>;</w:t>
            </w:r>
          </w:p>
          <w:p w:rsidR="004208A9" w:rsidRDefault="004208A9" w:rsidP="004208A9">
            <w:pPr>
              <w:pStyle w:val="Akapitzlist"/>
              <w:numPr>
                <w:ilvl w:val="1"/>
                <w:numId w:val="22"/>
              </w:numPr>
              <w:suppressAutoHyphens w:val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lang w:eastAsia="pl-PL"/>
              </w:rPr>
              <w:t xml:space="preserve">Informacje kontaktowe Inspektora Ochrony Danych w Urzędzie Miasta Skierniewice: </w:t>
            </w:r>
          </w:p>
          <w:p w:rsidR="004208A9" w:rsidRDefault="004208A9" w:rsidP="008811F0">
            <w:pPr>
              <w:pStyle w:val="Akapitzlist"/>
              <w:ind w:left="1416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lang w:eastAsia="pl-PL"/>
              </w:rPr>
              <w:t>Urząd Miasta Skierniewice - ul. Rynek 1, 9-100 Skierniewice, e-mail: iod@um.skierniewice.pl.</w:t>
            </w:r>
          </w:p>
          <w:p w:rsidR="004208A9" w:rsidRDefault="004208A9" w:rsidP="008811F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4208A9" w:rsidRDefault="004208A9" w:rsidP="008811F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Prawdziwość powyższych danych oraz zgodę potwierdzam własnoręcznym podpisem.</w:t>
            </w:r>
          </w:p>
          <w:p w:rsidR="004208A9" w:rsidRDefault="004208A9" w:rsidP="008811F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4208A9" w:rsidRDefault="004208A9" w:rsidP="008811F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4208A9" w:rsidRDefault="004208A9" w:rsidP="008811F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4208A9" w:rsidRDefault="004208A9" w:rsidP="008811F0">
            <w:pPr>
              <w:ind w:left="4956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……..………………………..………………………………………………….</w:t>
            </w:r>
          </w:p>
          <w:p w:rsidR="004208A9" w:rsidRDefault="004208A9" w:rsidP="008811F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                                                                                                              data, podpis Wnioskodawcy / lub opiekuna prawnego</w:t>
            </w:r>
          </w:p>
          <w:p w:rsidR="004208A9" w:rsidRDefault="004208A9" w:rsidP="008811F0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</w:tbl>
    <w:p w:rsidR="004208A9" w:rsidRDefault="004208A9">
      <w:pPr>
        <w:rPr>
          <w:color w:val="000000"/>
          <w:sz w:val="28"/>
        </w:rPr>
      </w:pPr>
    </w:p>
    <w:sectPr w:rsidR="004208A9" w:rsidSect="007D73F3">
      <w:footerReference w:type="even" r:id="rId8"/>
      <w:footerReference w:type="default" r:id="rId9"/>
      <w:footnotePr>
        <w:pos w:val="beneathText"/>
      </w:footnotePr>
      <w:pgSz w:w="11905" w:h="16837"/>
      <w:pgMar w:top="1276" w:right="1415" w:bottom="851" w:left="113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5F5" w:rsidRDefault="00F755F5">
      <w:r>
        <w:separator/>
      </w:r>
    </w:p>
  </w:endnote>
  <w:endnote w:type="continuationSeparator" w:id="0">
    <w:p w:rsidR="00F755F5" w:rsidRDefault="00F75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125" w:rsidRDefault="00922F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E012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E0125" w:rsidRDefault="001E012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125" w:rsidRDefault="00922F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E012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208A9">
      <w:rPr>
        <w:rStyle w:val="Numerstrony"/>
        <w:noProof/>
      </w:rPr>
      <w:t>3</w:t>
    </w:r>
    <w:r>
      <w:rPr>
        <w:rStyle w:val="Numerstrony"/>
      </w:rPr>
      <w:fldChar w:fldCharType="end"/>
    </w:r>
  </w:p>
  <w:p w:rsidR="001E0125" w:rsidRDefault="001E0125" w:rsidP="0089566E">
    <w:pPr>
      <w:pStyle w:val="Stopka"/>
      <w:ind w:left="360"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5F5" w:rsidRDefault="00F755F5">
      <w:r>
        <w:separator/>
      </w:r>
    </w:p>
  </w:footnote>
  <w:footnote w:type="continuationSeparator" w:id="0">
    <w:p w:rsidR="00F755F5" w:rsidRDefault="00F75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i/>
        <w:sz w:val="24"/>
      </w:rPr>
    </w:lvl>
  </w:abstractNum>
  <w:abstractNum w:abstractNumId="3">
    <w:nsid w:val="068B3226"/>
    <w:multiLevelType w:val="hybridMultilevel"/>
    <w:tmpl w:val="D3EC7B9E"/>
    <w:lvl w:ilvl="0" w:tplc="92CE6DC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F6B9C"/>
    <w:multiLevelType w:val="hybridMultilevel"/>
    <w:tmpl w:val="EDC08930"/>
    <w:lvl w:ilvl="0" w:tplc="AF48D3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11454522"/>
    <w:multiLevelType w:val="hybridMultilevel"/>
    <w:tmpl w:val="ED2091F4"/>
    <w:lvl w:ilvl="0" w:tplc="23C47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76325"/>
    <w:multiLevelType w:val="hybridMultilevel"/>
    <w:tmpl w:val="ED2091F4"/>
    <w:lvl w:ilvl="0" w:tplc="23C47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172BC7"/>
    <w:multiLevelType w:val="hybridMultilevel"/>
    <w:tmpl w:val="69B82E8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6BB3546"/>
    <w:multiLevelType w:val="hybridMultilevel"/>
    <w:tmpl w:val="EC9A5596"/>
    <w:lvl w:ilvl="0" w:tplc="B6427F6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484931"/>
    <w:multiLevelType w:val="hybridMultilevel"/>
    <w:tmpl w:val="210AE048"/>
    <w:lvl w:ilvl="0" w:tplc="04150001">
      <w:start w:val="200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4B0594"/>
    <w:multiLevelType w:val="hybridMultilevel"/>
    <w:tmpl w:val="6840E516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292D553A"/>
    <w:multiLevelType w:val="hybridMultilevel"/>
    <w:tmpl w:val="ED2091F4"/>
    <w:lvl w:ilvl="0" w:tplc="23C47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CB2B75"/>
    <w:multiLevelType w:val="hybridMultilevel"/>
    <w:tmpl w:val="1BBED2EA"/>
    <w:lvl w:ilvl="0" w:tplc="E1B6A1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54F5012"/>
    <w:multiLevelType w:val="hybridMultilevel"/>
    <w:tmpl w:val="55E6DFC2"/>
    <w:lvl w:ilvl="0" w:tplc="16181964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7510B3"/>
    <w:multiLevelType w:val="hybridMultilevel"/>
    <w:tmpl w:val="ED2091F4"/>
    <w:lvl w:ilvl="0" w:tplc="23C47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63223D"/>
    <w:multiLevelType w:val="hybridMultilevel"/>
    <w:tmpl w:val="3BEADDDE"/>
    <w:lvl w:ilvl="0" w:tplc="3BF0AE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7EA4F7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6843CA"/>
    <w:multiLevelType w:val="hybridMultilevel"/>
    <w:tmpl w:val="ED2091F4"/>
    <w:lvl w:ilvl="0" w:tplc="23C47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3F08A0"/>
    <w:multiLevelType w:val="hybridMultilevel"/>
    <w:tmpl w:val="76CCDEF0"/>
    <w:lvl w:ilvl="0" w:tplc="CC3E04D4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8">
    <w:nsid w:val="67712A66"/>
    <w:multiLevelType w:val="hybridMultilevel"/>
    <w:tmpl w:val="96ACF2AE"/>
    <w:lvl w:ilvl="0" w:tplc="E274F74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9">
    <w:nsid w:val="6A3E1F6B"/>
    <w:multiLevelType w:val="hybridMultilevel"/>
    <w:tmpl w:val="50C27B02"/>
    <w:lvl w:ilvl="0" w:tplc="B6427F6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8E0368"/>
    <w:multiLevelType w:val="hybridMultilevel"/>
    <w:tmpl w:val="ED2091F4"/>
    <w:lvl w:ilvl="0" w:tplc="23C47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04425C"/>
    <w:multiLevelType w:val="hybridMultilevel"/>
    <w:tmpl w:val="345AC8BC"/>
    <w:lvl w:ilvl="0" w:tplc="F9B647C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0C7C05"/>
    <w:multiLevelType w:val="hybridMultilevel"/>
    <w:tmpl w:val="1C4AAB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2"/>
  </w:num>
  <w:num w:numId="5">
    <w:abstractNumId w:val="10"/>
  </w:num>
  <w:num w:numId="6">
    <w:abstractNumId w:val="9"/>
  </w:num>
  <w:num w:numId="7">
    <w:abstractNumId w:val="6"/>
  </w:num>
  <w:num w:numId="8">
    <w:abstractNumId w:val="16"/>
  </w:num>
  <w:num w:numId="9">
    <w:abstractNumId w:val="5"/>
  </w:num>
  <w:num w:numId="10">
    <w:abstractNumId w:val="20"/>
  </w:num>
  <w:num w:numId="11">
    <w:abstractNumId w:val="11"/>
  </w:num>
  <w:num w:numId="12">
    <w:abstractNumId w:val="14"/>
  </w:num>
  <w:num w:numId="13">
    <w:abstractNumId w:val="13"/>
  </w:num>
  <w:num w:numId="14">
    <w:abstractNumId w:val="21"/>
  </w:num>
  <w:num w:numId="15">
    <w:abstractNumId w:val="12"/>
  </w:num>
  <w:num w:numId="16">
    <w:abstractNumId w:val="3"/>
  </w:num>
  <w:num w:numId="17">
    <w:abstractNumId w:val="18"/>
  </w:num>
  <w:num w:numId="18">
    <w:abstractNumId w:val="17"/>
  </w:num>
  <w:num w:numId="19">
    <w:abstractNumId w:val="19"/>
  </w:num>
  <w:num w:numId="20">
    <w:abstractNumId w:val="8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E50B9B"/>
    <w:rsid w:val="000325B9"/>
    <w:rsid w:val="00065498"/>
    <w:rsid w:val="00085CEF"/>
    <w:rsid w:val="00097167"/>
    <w:rsid w:val="000E7E00"/>
    <w:rsid w:val="000F0A54"/>
    <w:rsid w:val="000F0DA8"/>
    <w:rsid w:val="001314FD"/>
    <w:rsid w:val="00132D61"/>
    <w:rsid w:val="00136D91"/>
    <w:rsid w:val="00147980"/>
    <w:rsid w:val="00152FAF"/>
    <w:rsid w:val="001578CA"/>
    <w:rsid w:val="0018647B"/>
    <w:rsid w:val="001927BC"/>
    <w:rsid w:val="001A0D10"/>
    <w:rsid w:val="001D7738"/>
    <w:rsid w:val="001E0125"/>
    <w:rsid w:val="001E416A"/>
    <w:rsid w:val="001E53A2"/>
    <w:rsid w:val="002035CD"/>
    <w:rsid w:val="00213CF2"/>
    <w:rsid w:val="002511A0"/>
    <w:rsid w:val="00287C4F"/>
    <w:rsid w:val="0029476C"/>
    <w:rsid w:val="002A703E"/>
    <w:rsid w:val="003140CC"/>
    <w:rsid w:val="00320F88"/>
    <w:rsid w:val="00354BAF"/>
    <w:rsid w:val="0038783A"/>
    <w:rsid w:val="003A1D9F"/>
    <w:rsid w:val="003D7E07"/>
    <w:rsid w:val="003F4964"/>
    <w:rsid w:val="004208A9"/>
    <w:rsid w:val="00441C20"/>
    <w:rsid w:val="00475CAB"/>
    <w:rsid w:val="00492890"/>
    <w:rsid w:val="004A2B7F"/>
    <w:rsid w:val="004D1F9C"/>
    <w:rsid w:val="004F5493"/>
    <w:rsid w:val="005400E7"/>
    <w:rsid w:val="00546098"/>
    <w:rsid w:val="00554EA6"/>
    <w:rsid w:val="00570DDC"/>
    <w:rsid w:val="00586D9E"/>
    <w:rsid w:val="005A6C16"/>
    <w:rsid w:val="005E0F1B"/>
    <w:rsid w:val="0060243A"/>
    <w:rsid w:val="00611770"/>
    <w:rsid w:val="0062501A"/>
    <w:rsid w:val="00656843"/>
    <w:rsid w:val="00657156"/>
    <w:rsid w:val="006632C7"/>
    <w:rsid w:val="00680562"/>
    <w:rsid w:val="006C1D62"/>
    <w:rsid w:val="006D011C"/>
    <w:rsid w:val="006F35AA"/>
    <w:rsid w:val="007247F0"/>
    <w:rsid w:val="00746658"/>
    <w:rsid w:val="00746CCC"/>
    <w:rsid w:val="00750CE0"/>
    <w:rsid w:val="0075723C"/>
    <w:rsid w:val="007B2211"/>
    <w:rsid w:val="007C04ED"/>
    <w:rsid w:val="007C5955"/>
    <w:rsid w:val="007D73F3"/>
    <w:rsid w:val="007E3196"/>
    <w:rsid w:val="007E6AC3"/>
    <w:rsid w:val="007F095D"/>
    <w:rsid w:val="008021B4"/>
    <w:rsid w:val="00804C6B"/>
    <w:rsid w:val="0089566E"/>
    <w:rsid w:val="008E08A8"/>
    <w:rsid w:val="008F0722"/>
    <w:rsid w:val="008F4437"/>
    <w:rsid w:val="00922F4E"/>
    <w:rsid w:val="009310E2"/>
    <w:rsid w:val="00941889"/>
    <w:rsid w:val="009835EE"/>
    <w:rsid w:val="009A58E8"/>
    <w:rsid w:val="00A0207B"/>
    <w:rsid w:val="00A03F32"/>
    <w:rsid w:val="00A32CAE"/>
    <w:rsid w:val="00A345E6"/>
    <w:rsid w:val="00A45E72"/>
    <w:rsid w:val="00A830DE"/>
    <w:rsid w:val="00AA4FA7"/>
    <w:rsid w:val="00AB1D5D"/>
    <w:rsid w:val="00B45BE1"/>
    <w:rsid w:val="00BB4847"/>
    <w:rsid w:val="00BD0719"/>
    <w:rsid w:val="00BD37AA"/>
    <w:rsid w:val="00BD55AD"/>
    <w:rsid w:val="00BE71EC"/>
    <w:rsid w:val="00CA53A0"/>
    <w:rsid w:val="00CF2857"/>
    <w:rsid w:val="00CF3A0D"/>
    <w:rsid w:val="00D17D8E"/>
    <w:rsid w:val="00D3578F"/>
    <w:rsid w:val="00D442DD"/>
    <w:rsid w:val="00DD09EB"/>
    <w:rsid w:val="00DD273B"/>
    <w:rsid w:val="00DF1446"/>
    <w:rsid w:val="00DF33B1"/>
    <w:rsid w:val="00E277E7"/>
    <w:rsid w:val="00E50B9B"/>
    <w:rsid w:val="00E64D3F"/>
    <w:rsid w:val="00E71FBB"/>
    <w:rsid w:val="00EC5D99"/>
    <w:rsid w:val="00ED3809"/>
    <w:rsid w:val="00EF72B9"/>
    <w:rsid w:val="00F34900"/>
    <w:rsid w:val="00F755F5"/>
    <w:rsid w:val="00F85204"/>
    <w:rsid w:val="00F91414"/>
    <w:rsid w:val="00FA2237"/>
    <w:rsid w:val="00FD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73F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7D73F3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7D73F3"/>
    <w:pPr>
      <w:keepNext/>
      <w:numPr>
        <w:ilvl w:val="1"/>
        <w:numId w:val="1"/>
      </w:numPr>
      <w:outlineLvl w:val="1"/>
    </w:pPr>
    <w:rPr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7D73F3"/>
    <w:rPr>
      <w:rFonts w:ascii="Symbol" w:hAnsi="Symbol"/>
    </w:rPr>
  </w:style>
  <w:style w:type="character" w:customStyle="1" w:styleId="WW8Num3z0">
    <w:name w:val="WW8Num3z0"/>
    <w:rsid w:val="007D73F3"/>
    <w:rPr>
      <w:i/>
      <w:sz w:val="24"/>
    </w:rPr>
  </w:style>
  <w:style w:type="character" w:customStyle="1" w:styleId="Domylnaczcionkaakapitu2">
    <w:name w:val="Domyślna czcionka akapitu2"/>
    <w:rsid w:val="007D73F3"/>
  </w:style>
  <w:style w:type="character" w:customStyle="1" w:styleId="Absatz-Standardschriftart">
    <w:name w:val="Absatz-Standardschriftart"/>
    <w:rsid w:val="007D73F3"/>
  </w:style>
  <w:style w:type="character" w:customStyle="1" w:styleId="WW8Num2z1">
    <w:name w:val="WW8Num2z1"/>
    <w:rsid w:val="007D73F3"/>
    <w:rPr>
      <w:rFonts w:ascii="Courier New" w:hAnsi="Courier New" w:cs="Courier New"/>
    </w:rPr>
  </w:style>
  <w:style w:type="character" w:customStyle="1" w:styleId="WW8Num2z2">
    <w:name w:val="WW8Num2z2"/>
    <w:rsid w:val="007D73F3"/>
    <w:rPr>
      <w:rFonts w:ascii="Wingdings" w:hAnsi="Wingdings"/>
    </w:rPr>
  </w:style>
  <w:style w:type="character" w:customStyle="1" w:styleId="WW8Num3z1">
    <w:name w:val="WW8Num3z1"/>
    <w:rsid w:val="007D73F3"/>
    <w:rPr>
      <w:color w:val="auto"/>
      <w:sz w:val="24"/>
    </w:rPr>
  </w:style>
  <w:style w:type="character" w:customStyle="1" w:styleId="WW8Num4z0">
    <w:name w:val="WW8Num4z0"/>
    <w:rsid w:val="007D73F3"/>
    <w:rPr>
      <w:sz w:val="24"/>
      <w:szCs w:val="24"/>
    </w:rPr>
  </w:style>
  <w:style w:type="character" w:customStyle="1" w:styleId="WW8Num4z1">
    <w:name w:val="WW8Num4z1"/>
    <w:rsid w:val="007D73F3"/>
    <w:rPr>
      <w:color w:val="auto"/>
      <w:sz w:val="24"/>
    </w:rPr>
  </w:style>
  <w:style w:type="character" w:customStyle="1" w:styleId="WW8Num4z2">
    <w:name w:val="WW8Num4z2"/>
    <w:rsid w:val="007D73F3"/>
    <w:rPr>
      <w:sz w:val="24"/>
    </w:rPr>
  </w:style>
  <w:style w:type="character" w:customStyle="1" w:styleId="WW8Num6z0">
    <w:name w:val="WW8Num6z0"/>
    <w:rsid w:val="007D73F3"/>
    <w:rPr>
      <w:rFonts w:ascii="Times New Roman" w:hAnsi="Times New Roman"/>
      <w:sz w:val="24"/>
    </w:rPr>
  </w:style>
  <w:style w:type="character" w:customStyle="1" w:styleId="WW8Num6z1">
    <w:name w:val="WW8Num6z1"/>
    <w:rsid w:val="007D73F3"/>
    <w:rPr>
      <w:sz w:val="24"/>
    </w:rPr>
  </w:style>
  <w:style w:type="character" w:customStyle="1" w:styleId="WW8Num8z0">
    <w:name w:val="WW8Num8z0"/>
    <w:rsid w:val="007D73F3"/>
    <w:rPr>
      <w:rFonts w:ascii="Times New Roman" w:hAnsi="Times New Roman"/>
      <w:sz w:val="24"/>
    </w:rPr>
  </w:style>
  <w:style w:type="character" w:customStyle="1" w:styleId="WW8Num8z1">
    <w:name w:val="WW8Num8z1"/>
    <w:rsid w:val="007D73F3"/>
    <w:rPr>
      <w:sz w:val="16"/>
    </w:rPr>
  </w:style>
  <w:style w:type="character" w:customStyle="1" w:styleId="WW8NumSt7z0">
    <w:name w:val="WW8NumSt7z0"/>
    <w:rsid w:val="007D73F3"/>
    <w:rPr>
      <w:rFonts w:ascii="Symbol" w:hAnsi="Symbol"/>
    </w:rPr>
  </w:style>
  <w:style w:type="character" w:customStyle="1" w:styleId="Domylnaczcionkaakapitu1">
    <w:name w:val="Domyślna czcionka akapitu1"/>
    <w:rsid w:val="007D73F3"/>
  </w:style>
  <w:style w:type="character" w:styleId="Numerstrony">
    <w:name w:val="page number"/>
    <w:basedOn w:val="Domylnaczcionkaakapitu1"/>
    <w:rsid w:val="007D73F3"/>
  </w:style>
  <w:style w:type="character" w:styleId="Hipercze">
    <w:name w:val="Hyperlink"/>
    <w:basedOn w:val="Domylnaczcionkaakapitu1"/>
    <w:rsid w:val="007D73F3"/>
    <w:rPr>
      <w:color w:val="0000FF"/>
      <w:u w:val="single"/>
    </w:rPr>
  </w:style>
  <w:style w:type="paragraph" w:customStyle="1" w:styleId="Nagwek20">
    <w:name w:val="Nagłówek2"/>
    <w:basedOn w:val="Normalny"/>
    <w:next w:val="Tekstpodstawowy"/>
    <w:rsid w:val="007D73F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7D73F3"/>
    <w:pPr>
      <w:jc w:val="both"/>
    </w:pPr>
    <w:rPr>
      <w:b/>
    </w:rPr>
  </w:style>
  <w:style w:type="paragraph" w:styleId="Lista">
    <w:name w:val="List"/>
    <w:basedOn w:val="Tekstpodstawowy"/>
    <w:rsid w:val="007D73F3"/>
    <w:rPr>
      <w:rFonts w:cs="Tahoma"/>
    </w:rPr>
  </w:style>
  <w:style w:type="paragraph" w:customStyle="1" w:styleId="Podpis2">
    <w:name w:val="Podpis2"/>
    <w:basedOn w:val="Normalny"/>
    <w:rsid w:val="007D73F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7D73F3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7D73F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7D73F3"/>
    <w:pPr>
      <w:suppressLineNumbers/>
      <w:spacing w:before="120" w:after="120"/>
    </w:pPr>
    <w:rPr>
      <w:rFonts w:cs="Tahoma"/>
      <w:i/>
      <w:iCs/>
    </w:rPr>
  </w:style>
  <w:style w:type="paragraph" w:customStyle="1" w:styleId="Styl1">
    <w:name w:val="Styl1"/>
    <w:basedOn w:val="Normalny"/>
    <w:rsid w:val="007D73F3"/>
    <w:pPr>
      <w:widowControl w:val="0"/>
      <w:autoSpaceDE w:val="0"/>
      <w:spacing w:line="360" w:lineRule="auto"/>
      <w:jc w:val="both"/>
    </w:pPr>
    <w:rPr>
      <w:i/>
    </w:rPr>
  </w:style>
  <w:style w:type="paragraph" w:styleId="Nagwek">
    <w:name w:val="header"/>
    <w:basedOn w:val="Normalny"/>
    <w:rsid w:val="007D73F3"/>
    <w:pPr>
      <w:tabs>
        <w:tab w:val="center" w:pos="4536"/>
        <w:tab w:val="right" w:pos="9072"/>
      </w:tabs>
    </w:pPr>
  </w:style>
  <w:style w:type="paragraph" w:customStyle="1" w:styleId="Styl3">
    <w:name w:val="Styl3"/>
    <w:basedOn w:val="Normalny"/>
    <w:rsid w:val="007D73F3"/>
    <w:pPr>
      <w:widowControl w:val="0"/>
      <w:autoSpaceDE w:val="0"/>
      <w:spacing w:line="360" w:lineRule="auto"/>
      <w:jc w:val="both"/>
    </w:pPr>
  </w:style>
  <w:style w:type="paragraph" w:customStyle="1" w:styleId="Styl4">
    <w:name w:val="Styl4"/>
    <w:basedOn w:val="Styl1"/>
    <w:next w:val="Styl1"/>
    <w:rsid w:val="007D73F3"/>
    <w:rPr>
      <w:i w:val="0"/>
    </w:rPr>
  </w:style>
  <w:style w:type="paragraph" w:customStyle="1" w:styleId="Plandokumentu1">
    <w:name w:val="Plan dokumentu1"/>
    <w:basedOn w:val="Normalny"/>
    <w:rsid w:val="007D73F3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rsid w:val="007D73F3"/>
    <w:pPr>
      <w:widowControl w:val="0"/>
      <w:tabs>
        <w:tab w:val="center" w:pos="4536"/>
        <w:tab w:val="right" w:pos="9072"/>
      </w:tabs>
      <w:overflowPunct w:val="0"/>
      <w:autoSpaceDE w:val="0"/>
      <w:textAlignment w:val="baseline"/>
    </w:pPr>
    <w:rPr>
      <w:sz w:val="20"/>
      <w:szCs w:val="20"/>
    </w:rPr>
  </w:style>
  <w:style w:type="paragraph" w:customStyle="1" w:styleId="Zawartotabeli">
    <w:name w:val="Zawartość tabeli"/>
    <w:basedOn w:val="Normalny"/>
    <w:rsid w:val="007D73F3"/>
    <w:pPr>
      <w:suppressLineNumbers/>
    </w:pPr>
  </w:style>
  <w:style w:type="paragraph" w:customStyle="1" w:styleId="Nagwektabeli">
    <w:name w:val="Nagłówek tabeli"/>
    <w:basedOn w:val="Zawartotabeli"/>
    <w:rsid w:val="007D73F3"/>
    <w:pPr>
      <w:jc w:val="center"/>
    </w:pPr>
    <w:rPr>
      <w:b/>
      <w:bCs/>
    </w:rPr>
  </w:style>
  <w:style w:type="paragraph" w:styleId="Tytu">
    <w:name w:val="Title"/>
    <w:basedOn w:val="Normalny"/>
    <w:qFormat/>
    <w:rsid w:val="007D73F3"/>
    <w:pPr>
      <w:jc w:val="center"/>
    </w:pPr>
    <w:rPr>
      <w:b/>
      <w:color w:val="000000"/>
      <w:sz w:val="28"/>
    </w:rPr>
  </w:style>
  <w:style w:type="paragraph" w:styleId="Tekstdymka">
    <w:name w:val="Balloon Text"/>
    <w:basedOn w:val="Normalny"/>
    <w:rsid w:val="007D73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7D73F3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qFormat/>
    <w:rsid w:val="00EF72B9"/>
    <w:pPr>
      <w:ind w:left="720"/>
      <w:contextualSpacing/>
    </w:pPr>
  </w:style>
  <w:style w:type="character" w:styleId="Pogrubienie">
    <w:name w:val="Strong"/>
    <w:basedOn w:val="Domylnaczcionkaakapitu"/>
    <w:qFormat/>
    <w:rsid w:val="004208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Łódzki Urząd Wojewódzki w Łodzi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creator>iowczarek</dc:creator>
  <cp:lastModifiedBy>Anna</cp:lastModifiedBy>
  <cp:revision>9</cp:revision>
  <cp:lastPrinted>2023-01-05T11:55:00Z</cp:lastPrinted>
  <dcterms:created xsi:type="dcterms:W3CDTF">2023-11-16T10:01:00Z</dcterms:created>
  <dcterms:modified xsi:type="dcterms:W3CDTF">2023-11-20T12:01:00Z</dcterms:modified>
</cp:coreProperties>
</file>