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25" w:rsidRDefault="001E0125">
      <w:pPr>
        <w:jc w:val="center"/>
        <w:rPr>
          <w:color w:val="000000"/>
          <w:sz w:val="18"/>
          <w:szCs w:val="18"/>
          <w:vertAlign w:val="superscript"/>
        </w:rPr>
      </w:pPr>
      <w:r>
        <w:rPr>
          <w:b/>
          <w:color w:val="000000"/>
          <w:sz w:val="36"/>
          <w:szCs w:val="36"/>
        </w:rPr>
        <w:t xml:space="preserve">ANKIETA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/Z</w:t>
      </w:r>
      <w:r>
        <w:rPr>
          <w:color w:val="000000"/>
          <w:sz w:val="18"/>
          <w:szCs w:val="18"/>
        </w:rPr>
        <w:t>ałącznik do Wniosku</w:t>
      </w:r>
      <w:r w:rsidR="009310E2">
        <w:rPr>
          <w:color w:val="000000"/>
          <w:sz w:val="18"/>
          <w:szCs w:val="18"/>
        </w:rPr>
        <w:t xml:space="preserve"> dla przedsiębiorców</w:t>
      </w:r>
      <w:r>
        <w:rPr>
          <w:color w:val="000000"/>
          <w:sz w:val="18"/>
          <w:szCs w:val="18"/>
        </w:rPr>
        <w:t>/</w:t>
      </w:r>
      <w:r>
        <w:rPr>
          <w:b/>
          <w:color w:val="000000"/>
          <w:sz w:val="18"/>
          <w:szCs w:val="18"/>
        </w:rPr>
        <w:t xml:space="preserve"> </w:t>
      </w:r>
    </w:p>
    <w:p w:rsidR="001E0125" w:rsidRDefault="001E0125">
      <w:pPr>
        <w:jc w:val="center"/>
        <w:rPr>
          <w:b/>
          <w:color w:val="000000"/>
          <w:sz w:val="28"/>
          <w:szCs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Nazwa </w:t>
      </w:r>
      <w:r>
        <w:rPr>
          <w:color w:val="000000"/>
          <w:sz w:val="28"/>
        </w:rPr>
        <w:t>przedsiębiorstwa /firmy/,gospodarstwa kandydata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: __________________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</w:t>
      </w: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Adres i dane kontaktowe: _________________________________________________________________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</w:t>
      </w:r>
    </w:p>
    <w:p w:rsidR="001E0125" w:rsidRDefault="001E01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E0125" w:rsidRDefault="001E0125">
      <w:pPr>
        <w:rPr>
          <w:b/>
        </w:rPr>
      </w:pPr>
    </w:p>
    <w:p w:rsidR="001E0125" w:rsidRDefault="001E0125">
      <w:pPr>
        <w:numPr>
          <w:ilvl w:val="0"/>
          <w:numId w:val="7"/>
        </w:numPr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Charakterystyka</w:t>
      </w:r>
      <w:r w:rsidR="0060243A">
        <w:rPr>
          <w:b/>
          <w:color w:val="000000"/>
          <w:sz w:val="28"/>
        </w:rPr>
        <w:t>/</w:t>
      </w:r>
      <w:r>
        <w:rPr>
          <w:b/>
          <w:color w:val="000000"/>
          <w:sz w:val="28"/>
        </w:rPr>
        <w:t xml:space="preserve"> działalność kandydata</w:t>
      </w:r>
    </w:p>
    <w:p w:rsidR="001E0125" w:rsidRDefault="001E0125">
      <w:pPr>
        <w:ind w:left="851"/>
        <w:rPr>
          <w:b/>
          <w:color w:val="000000"/>
          <w:sz w:val="28"/>
        </w:rPr>
      </w:pPr>
    </w:p>
    <w:p w:rsidR="001E0125" w:rsidRDefault="001E0125">
      <w:pPr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1.Kategoria </w:t>
      </w:r>
      <w:r w:rsidR="00746CCC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/</w:t>
      </w:r>
      <w:r>
        <w:rPr>
          <w:color w:val="000000"/>
          <w:sz w:val="28"/>
        </w:rPr>
        <w:t>odpowiednią podkreślić</w:t>
      </w:r>
      <w:r>
        <w:rPr>
          <w:b/>
          <w:color w:val="000000"/>
          <w:sz w:val="28"/>
        </w:rPr>
        <w:t>/: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A703E">
        <w:rPr>
          <w:color w:val="000000"/>
          <w:sz w:val="28"/>
        </w:rPr>
        <w:t xml:space="preserve">firma </w:t>
      </w:r>
      <w:r>
        <w:rPr>
          <w:color w:val="000000"/>
          <w:sz w:val="28"/>
        </w:rPr>
        <w:t xml:space="preserve">mikro </w:t>
      </w:r>
      <w:r w:rsidR="00746C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</w:t>
      </w:r>
      <w:r w:rsidR="002A703E">
        <w:rPr>
          <w:color w:val="000000"/>
          <w:sz w:val="28"/>
        </w:rPr>
        <w:t xml:space="preserve">do </w:t>
      </w:r>
      <w:r>
        <w:rPr>
          <w:color w:val="000000"/>
          <w:sz w:val="28"/>
        </w:rPr>
        <w:t xml:space="preserve"> 9 osób/,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A703E">
        <w:rPr>
          <w:color w:val="000000"/>
          <w:sz w:val="28"/>
        </w:rPr>
        <w:t>firma mała</w:t>
      </w:r>
      <w:r>
        <w:rPr>
          <w:color w:val="000000"/>
          <w:sz w:val="28"/>
        </w:rPr>
        <w:t xml:space="preserve">  </w:t>
      </w:r>
      <w:r w:rsidR="00746C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</w:t>
      </w:r>
      <w:r w:rsidR="002A703E">
        <w:rPr>
          <w:color w:val="000000"/>
          <w:sz w:val="28"/>
        </w:rPr>
        <w:t>od 10 do</w:t>
      </w:r>
      <w:r>
        <w:rPr>
          <w:color w:val="000000"/>
          <w:sz w:val="28"/>
        </w:rPr>
        <w:t xml:space="preserve"> 49 osób/,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5F4809">
        <w:rPr>
          <w:color w:val="000000"/>
          <w:sz w:val="28"/>
        </w:rPr>
        <w:t>pozostałe podmioty gospodarcze w tym gospodarstwa rolne.</w:t>
      </w:r>
    </w:p>
    <w:p w:rsidR="001E0125" w:rsidRDefault="001E0125">
      <w:pPr>
        <w:ind w:left="851"/>
        <w:rPr>
          <w:color w:val="000000"/>
          <w:sz w:val="28"/>
        </w:rPr>
      </w:pPr>
    </w:p>
    <w:p w:rsidR="001E0125" w:rsidRDefault="001E0125">
      <w:pPr>
        <w:ind w:left="851"/>
        <w:rPr>
          <w:b/>
          <w:color w:val="000000"/>
          <w:sz w:val="28"/>
        </w:rPr>
      </w:pPr>
    </w:p>
    <w:p w:rsidR="001E0125" w:rsidRDefault="001E0125">
      <w:pPr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2.Rodzaje prowadzonej działalności </w:t>
      </w:r>
      <w:r w:rsidR="001E416A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/</w:t>
      </w:r>
      <w:r>
        <w:rPr>
          <w:color w:val="000000"/>
          <w:sz w:val="28"/>
        </w:rPr>
        <w:t>odpowiednie podkreślić</w:t>
      </w:r>
      <w:r>
        <w:rPr>
          <w:b/>
          <w:color w:val="000000"/>
          <w:sz w:val="28"/>
        </w:rPr>
        <w:t>/: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handel hurtowy,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handel detaliczny,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usługi,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produkcja przemysłowa,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produkcja rolna.</w:t>
      </w:r>
    </w:p>
    <w:p w:rsidR="001E0125" w:rsidRDefault="001E0125">
      <w:pPr>
        <w:ind w:left="851"/>
        <w:rPr>
          <w:color w:val="000000"/>
          <w:sz w:val="28"/>
        </w:rPr>
      </w:pPr>
    </w:p>
    <w:p w:rsidR="00EF72B9" w:rsidRDefault="001E0125" w:rsidP="0018647B">
      <w:pPr>
        <w:jc w:val="both"/>
        <w:rPr>
          <w:i/>
          <w:color w:val="000000"/>
          <w:sz w:val="28"/>
        </w:rPr>
      </w:pPr>
      <w:r>
        <w:rPr>
          <w:b/>
          <w:color w:val="000000"/>
          <w:sz w:val="28"/>
        </w:rPr>
        <w:t>3.</w:t>
      </w:r>
      <w:r>
        <w:rPr>
          <w:b/>
          <w:i/>
          <w:color w:val="000000"/>
          <w:sz w:val="28"/>
        </w:rPr>
        <w:t xml:space="preserve">Informacja opisowa: </w:t>
      </w:r>
      <w:r w:rsidR="001E416A">
        <w:rPr>
          <w:b/>
          <w:i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 xml:space="preserve">/ </w:t>
      </w:r>
      <w:r>
        <w:rPr>
          <w:i/>
          <w:color w:val="000000"/>
          <w:sz w:val="28"/>
        </w:rPr>
        <w:t>główne dziedziny, specjalizacja,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>wiodący asortyment, różnorodność, inne rodzaje działalności/</w:t>
      </w:r>
      <w:r w:rsidR="00EF72B9" w:rsidRPr="00EF72B9">
        <w:rPr>
          <w:i/>
          <w:color w:val="000000"/>
          <w:sz w:val="28"/>
        </w:rPr>
        <w:t xml:space="preserve"> </w:t>
      </w:r>
      <w:r w:rsidR="00EF72B9">
        <w:rPr>
          <w:i/>
          <w:color w:val="000000"/>
          <w:sz w:val="28"/>
        </w:rPr>
        <w:t>pozycja rynkowa w mieście, powiecie, województwie, kraju, udział w targach, wystawach, nagrody, wyróżnienia, inne informacje o firmie</w:t>
      </w:r>
      <w:r w:rsidR="0018647B">
        <w:rPr>
          <w:i/>
          <w:color w:val="000000"/>
          <w:sz w:val="28"/>
        </w:rPr>
        <w:t>:</w:t>
      </w:r>
    </w:p>
    <w:p w:rsidR="001E0125" w:rsidRDefault="001E0125">
      <w:pPr>
        <w:rPr>
          <w:i/>
          <w:color w:val="000000"/>
          <w:sz w:val="28"/>
        </w:rPr>
      </w:pPr>
    </w:p>
    <w:p w:rsidR="001E0125" w:rsidRDefault="001E0125">
      <w:pPr>
        <w:rPr>
          <w:i/>
          <w:color w:val="000000"/>
          <w:sz w:val="28"/>
        </w:rPr>
      </w:pPr>
    </w:p>
    <w:p w:rsidR="001E0125" w:rsidRDefault="001E0125">
      <w:pPr>
        <w:rPr>
          <w:i/>
          <w:color w:val="000000"/>
          <w:sz w:val="28"/>
        </w:rPr>
      </w:pPr>
    </w:p>
    <w:p w:rsidR="001E0125" w:rsidRDefault="001E0125">
      <w:pPr>
        <w:ind w:left="360"/>
        <w:rPr>
          <w:b/>
          <w:i/>
          <w:color w:val="000000"/>
          <w:sz w:val="28"/>
        </w:rPr>
      </w:pPr>
    </w:p>
    <w:p w:rsidR="001E0125" w:rsidRDefault="001E0125" w:rsidP="00EF72B9">
      <w:pPr>
        <w:pStyle w:val="Akapitzlist"/>
        <w:numPr>
          <w:ilvl w:val="0"/>
          <w:numId w:val="7"/>
        </w:numPr>
        <w:rPr>
          <w:b/>
          <w:color w:val="000000"/>
          <w:sz w:val="28"/>
        </w:rPr>
      </w:pPr>
      <w:r w:rsidRPr="00EF72B9">
        <w:rPr>
          <w:b/>
          <w:color w:val="000000"/>
          <w:sz w:val="28"/>
        </w:rPr>
        <w:t>Ochrona środowiska</w:t>
      </w:r>
    </w:p>
    <w:p w:rsidR="00781A18" w:rsidRPr="00EF72B9" w:rsidRDefault="00781A18" w:rsidP="00781A18">
      <w:pPr>
        <w:pStyle w:val="Akapitzlist"/>
        <w:ind w:left="1080"/>
        <w:rPr>
          <w:b/>
          <w:color w:val="000000"/>
          <w:sz w:val="28"/>
        </w:rPr>
      </w:pPr>
      <w:r>
        <w:rPr>
          <w:b/>
          <w:color w:val="000000"/>
          <w:sz w:val="28"/>
        </w:rPr>
        <w:t>Opis działań prowadzonych na rzecz ochrony środowiska i klimatu</w:t>
      </w:r>
    </w:p>
    <w:p w:rsidR="001E0125" w:rsidRDefault="001E0125" w:rsidP="00781A18">
      <w:pPr>
        <w:rPr>
          <w:b/>
          <w:color w:val="000000"/>
          <w:sz w:val="28"/>
        </w:rPr>
      </w:pPr>
    </w:p>
    <w:p w:rsidR="001E0125" w:rsidRDefault="001E0125">
      <w:pPr>
        <w:ind w:left="36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Informacja opisowa </w:t>
      </w:r>
      <w:r>
        <w:rPr>
          <w:i/>
          <w:sz w:val="28"/>
          <w:szCs w:val="28"/>
        </w:rPr>
        <w:t xml:space="preserve">/eliminacja substancji szkodliwych, pośrednia i bezpośrednia redukcja, zużycie energii elektrycznej, ilość energii zaoszczędzonej dzięki konserwacji i remontom infrastruktury i poprawie efektywności energetycznej, opis istotnego wpływu działalności na bioróżnorodność obszarów chronionych, inicjatywy podjęte w celu redukcji gazów cieplarnianych i uzyskane efekty, recycling i utylizacja odpadów i braków produkcyjnych, inicjatywy służące zmniejszeniu negatywnego wpływu </w:t>
      </w:r>
      <w:r>
        <w:rPr>
          <w:i/>
          <w:sz w:val="28"/>
          <w:szCs w:val="28"/>
        </w:rPr>
        <w:lastRenderedPageBreak/>
        <w:t>produktów i usług na środowisko i zakres ograniczania tego wpływu, procent odzyskanych materiałów ze sprzedanych produktów i opakowań</w:t>
      </w:r>
      <w:r w:rsidR="00D442DD">
        <w:rPr>
          <w:i/>
          <w:sz w:val="28"/>
          <w:szCs w:val="28"/>
        </w:rPr>
        <w:t>:</w:t>
      </w:r>
    </w:p>
    <w:p w:rsidR="00A03F32" w:rsidRDefault="00A03F32">
      <w:pPr>
        <w:ind w:left="360"/>
        <w:jc w:val="both"/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DD273B" w:rsidRDefault="00DD273B">
      <w:pPr>
        <w:rPr>
          <w:b/>
          <w:color w:val="000000"/>
          <w:sz w:val="28"/>
        </w:rPr>
      </w:pPr>
    </w:p>
    <w:p w:rsidR="00DD273B" w:rsidRDefault="00DD273B">
      <w:pPr>
        <w:rPr>
          <w:b/>
          <w:color w:val="000000"/>
          <w:sz w:val="28"/>
        </w:rPr>
      </w:pPr>
    </w:p>
    <w:p w:rsidR="00DD273B" w:rsidRDefault="00DD273B">
      <w:pPr>
        <w:rPr>
          <w:b/>
          <w:color w:val="000000"/>
          <w:sz w:val="28"/>
        </w:rPr>
      </w:pPr>
    </w:p>
    <w:p w:rsidR="001E0125" w:rsidRDefault="001E0125" w:rsidP="00EF72B9">
      <w:pPr>
        <w:numPr>
          <w:ilvl w:val="0"/>
          <w:numId w:val="7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Sprawy pracownicze</w:t>
      </w:r>
    </w:p>
    <w:p w:rsidR="001E0125" w:rsidRDefault="001E0125" w:rsidP="000F0A54">
      <w:pPr>
        <w:rPr>
          <w:b/>
          <w:color w:val="000000"/>
          <w:sz w:val="28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4677"/>
      </w:tblGrid>
      <w:tr w:rsidR="00D442DD" w:rsidTr="00D442D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058D9" w:rsidP="00320F88">
            <w:pPr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orientac</w:t>
            </w:r>
            <w:proofErr w:type="spellEnd"/>
            <w:r>
              <w:rPr>
                <w:color w:val="000000"/>
                <w:sz w:val="28"/>
              </w:rPr>
              <w:t>. wynik całego 2023</w:t>
            </w:r>
            <w:r w:rsidR="00D442DD">
              <w:rPr>
                <w:color w:val="000000"/>
                <w:sz w:val="28"/>
              </w:rPr>
              <w:t>r.</w:t>
            </w: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 w:rsidP="00D058D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Zatrudnienie ogółem/bezp. </w:t>
            </w:r>
            <w:r w:rsidR="00D058D9">
              <w:rPr>
                <w:color w:val="000000"/>
              </w:rPr>
              <w:t>I</w:t>
            </w:r>
            <w:r>
              <w:rPr>
                <w:color w:val="000000"/>
              </w:rPr>
              <w:t>lość</w:t>
            </w:r>
            <w:r w:rsidR="00D058D9">
              <w:rPr>
                <w:color w:val="000000"/>
              </w:rPr>
              <w:t xml:space="preserve"> osób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</w:tbl>
    <w:p w:rsidR="001E0125" w:rsidRDefault="001E0125">
      <w:pPr>
        <w:ind w:left="1080"/>
        <w:rPr>
          <w:b/>
          <w:color w:val="000000"/>
          <w:sz w:val="28"/>
        </w:rPr>
      </w:pPr>
    </w:p>
    <w:p w:rsidR="00DD273B" w:rsidRDefault="00DD273B">
      <w:pPr>
        <w:ind w:left="1080"/>
        <w:rPr>
          <w:b/>
          <w:color w:val="000000"/>
          <w:sz w:val="28"/>
        </w:rPr>
      </w:pPr>
    </w:p>
    <w:p w:rsidR="00DD273B" w:rsidRDefault="00DD273B">
      <w:pPr>
        <w:ind w:left="1080"/>
        <w:rPr>
          <w:b/>
          <w:color w:val="000000"/>
          <w:sz w:val="28"/>
        </w:rPr>
      </w:pPr>
    </w:p>
    <w:p w:rsidR="00DD273B" w:rsidRDefault="00DD273B">
      <w:pPr>
        <w:ind w:left="1080"/>
        <w:rPr>
          <w:b/>
          <w:color w:val="000000"/>
          <w:sz w:val="28"/>
        </w:rPr>
      </w:pPr>
    </w:p>
    <w:p w:rsidR="001E0125" w:rsidRDefault="001E0125">
      <w:pPr>
        <w:ind w:left="284"/>
        <w:jc w:val="both"/>
        <w:rPr>
          <w:i/>
          <w:sz w:val="28"/>
          <w:szCs w:val="28"/>
        </w:rPr>
      </w:pPr>
      <w:r>
        <w:rPr>
          <w:b/>
          <w:color w:val="000000"/>
          <w:sz w:val="28"/>
        </w:rPr>
        <w:t>1.</w:t>
      </w:r>
      <w:r>
        <w:rPr>
          <w:b/>
          <w:i/>
          <w:iCs/>
          <w:color w:val="000000"/>
          <w:sz w:val="28"/>
        </w:rPr>
        <w:t>I</w:t>
      </w:r>
      <w:r>
        <w:rPr>
          <w:b/>
          <w:i/>
          <w:color w:val="000000"/>
          <w:sz w:val="28"/>
        </w:rPr>
        <w:t xml:space="preserve">nformacja opisowa </w:t>
      </w:r>
      <w:r>
        <w:rPr>
          <w:i/>
          <w:color w:val="000000"/>
          <w:sz w:val="28"/>
        </w:rPr>
        <w:t>/</w:t>
      </w:r>
      <w:r>
        <w:rPr>
          <w:i/>
          <w:sz w:val="28"/>
          <w:szCs w:val="28"/>
        </w:rPr>
        <w:t xml:space="preserve"> np. istnienie stołówek, zaplecza socjalnego, systemu ocen pracowników, wartościowania stanowisk, organizowanie imprez integracyjnych, pikników dla rodzin pracowników i inne, wdrażania kodeksów i standardów etycznych do procesu zarządzania</w:t>
      </w:r>
      <w:r w:rsidR="005101A3">
        <w:rPr>
          <w:i/>
          <w:sz w:val="28"/>
          <w:szCs w:val="28"/>
        </w:rPr>
        <w:t xml:space="preserve"> oraz szkolenia podnoszące kwalifikacje zawodowe pracowników:</w:t>
      </w:r>
    </w:p>
    <w:p w:rsidR="00A03F32" w:rsidRDefault="00A03F32">
      <w:pPr>
        <w:ind w:left="284"/>
        <w:jc w:val="both"/>
        <w:rPr>
          <w:i/>
          <w:sz w:val="28"/>
          <w:szCs w:val="28"/>
        </w:rPr>
      </w:pPr>
    </w:p>
    <w:p w:rsidR="00A03F32" w:rsidRDefault="00A03F32">
      <w:pPr>
        <w:ind w:left="284"/>
        <w:jc w:val="both"/>
        <w:rPr>
          <w:i/>
          <w:sz w:val="28"/>
          <w:szCs w:val="28"/>
        </w:rPr>
      </w:pPr>
    </w:p>
    <w:p w:rsidR="00A03F32" w:rsidRDefault="00A03F32" w:rsidP="006A6BB6">
      <w:pPr>
        <w:jc w:val="both"/>
        <w:rPr>
          <w:i/>
          <w:sz w:val="28"/>
          <w:szCs w:val="28"/>
        </w:rPr>
      </w:pPr>
    </w:p>
    <w:p w:rsidR="00D442DD" w:rsidRDefault="00D442DD">
      <w:pPr>
        <w:ind w:left="284"/>
        <w:jc w:val="both"/>
        <w:rPr>
          <w:b/>
          <w:i/>
          <w:color w:val="000000"/>
          <w:sz w:val="28"/>
        </w:rPr>
      </w:pPr>
    </w:p>
    <w:p w:rsidR="00D442DD" w:rsidRDefault="00D442DD">
      <w:pPr>
        <w:ind w:left="284"/>
        <w:jc w:val="both"/>
        <w:rPr>
          <w:b/>
          <w:i/>
          <w:color w:val="000000"/>
          <w:sz w:val="28"/>
        </w:rPr>
      </w:pPr>
    </w:p>
    <w:p w:rsidR="001E0125" w:rsidRDefault="001E0125">
      <w:pPr>
        <w:ind w:left="1080" w:hanging="654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 w:rsidR="006A6BB6">
        <w:rPr>
          <w:b/>
          <w:color w:val="000000"/>
          <w:sz w:val="28"/>
        </w:rPr>
        <w:t>I</w:t>
      </w:r>
      <w:r>
        <w:rPr>
          <w:b/>
          <w:color w:val="000000"/>
          <w:sz w:val="28"/>
        </w:rPr>
        <w:t>V.     Aktywność na rzecz społeczeństwa obywatelskiego</w:t>
      </w:r>
    </w:p>
    <w:p w:rsidR="001E0125" w:rsidRDefault="001E0125">
      <w:pPr>
        <w:ind w:left="426"/>
        <w:rPr>
          <w:b/>
          <w:color w:val="000000"/>
          <w:sz w:val="28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4819"/>
      </w:tblGrid>
      <w:tr w:rsidR="00D442DD" w:rsidTr="00D442D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6A6BB6">
            <w:pPr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orientac</w:t>
            </w:r>
            <w:proofErr w:type="spellEnd"/>
            <w:r>
              <w:rPr>
                <w:color w:val="000000"/>
                <w:sz w:val="28"/>
              </w:rPr>
              <w:t>. wynik całego 2023</w:t>
            </w:r>
            <w:r w:rsidR="00D442DD">
              <w:rPr>
                <w:color w:val="000000"/>
                <w:sz w:val="28"/>
              </w:rPr>
              <w:t>r.</w:t>
            </w: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pStyle w:val="Nagwek2"/>
              <w:tabs>
                <w:tab w:val="left" w:pos="0"/>
              </w:tabs>
              <w:snapToGrid w:val="0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Darowizny na działalność charytatywną,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 w:rsidP="001D7738">
            <w:pPr>
              <w:snapToGrid w:val="0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Środki na wspieranie kultury i sztuki, sportu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Środki na wspieranie innych inicjatyw ważnych dla społeczności lokalnej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Wartość wsparcia udzielonego w formie rzeczowej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rPr>
                <w:b/>
                <w:sz w:val="28"/>
                <w:szCs w:val="28"/>
              </w:rPr>
            </w:pPr>
            <w:r>
              <w:t>Wartość wsparcia udzielonego w formie usług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</w:tbl>
    <w:p w:rsidR="001E0125" w:rsidRDefault="001E0125">
      <w:pPr>
        <w:ind w:left="284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1</w:t>
      </w:r>
      <w:r>
        <w:rPr>
          <w:b/>
          <w:i/>
          <w:color w:val="000000"/>
          <w:sz w:val="28"/>
        </w:rPr>
        <w:t xml:space="preserve">.Informacja opisowa </w:t>
      </w:r>
      <w:r w:rsidR="000E7E00">
        <w:rPr>
          <w:b/>
          <w:i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/</w:t>
      </w:r>
      <w:r>
        <w:rPr>
          <w:i/>
          <w:color w:val="000000"/>
          <w:sz w:val="28"/>
        </w:rPr>
        <w:t>podaj</w:t>
      </w:r>
      <w:r>
        <w:rPr>
          <w:b/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przykłady takiej działalności/</w:t>
      </w:r>
      <w:r>
        <w:rPr>
          <w:b/>
          <w:i/>
          <w:color w:val="000000"/>
          <w:sz w:val="28"/>
        </w:rPr>
        <w:t>:</w:t>
      </w:r>
    </w:p>
    <w:p w:rsidR="00A03F32" w:rsidRDefault="00A03F32">
      <w:pPr>
        <w:ind w:left="284"/>
        <w:rPr>
          <w:b/>
          <w:color w:val="000000"/>
          <w:sz w:val="28"/>
        </w:rPr>
      </w:pPr>
    </w:p>
    <w:p w:rsidR="00A03F32" w:rsidRDefault="00A03F32">
      <w:pPr>
        <w:ind w:left="284"/>
        <w:rPr>
          <w:b/>
          <w:color w:val="000000"/>
          <w:sz w:val="28"/>
        </w:rPr>
      </w:pPr>
    </w:p>
    <w:p w:rsidR="00A03F32" w:rsidRDefault="00A03F32">
      <w:pPr>
        <w:ind w:left="284"/>
        <w:rPr>
          <w:b/>
          <w:color w:val="000000"/>
          <w:sz w:val="28"/>
        </w:rPr>
      </w:pPr>
    </w:p>
    <w:p w:rsidR="00A03F32" w:rsidRDefault="00A03F32">
      <w:pPr>
        <w:ind w:left="284"/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1E0125" w:rsidRPr="001927BC" w:rsidRDefault="000D1448" w:rsidP="001927BC">
      <w:pPr>
        <w:ind w:left="36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V</w:t>
      </w:r>
      <w:r w:rsidR="001927BC">
        <w:rPr>
          <w:b/>
          <w:color w:val="000000"/>
          <w:sz w:val="28"/>
        </w:rPr>
        <w:t xml:space="preserve">.  </w:t>
      </w:r>
      <w:r w:rsidR="001E0125" w:rsidRPr="001927BC">
        <w:rPr>
          <w:b/>
          <w:color w:val="000000"/>
          <w:sz w:val="28"/>
        </w:rPr>
        <w:t xml:space="preserve">Certyfikaty, nagrody, wyróżnienia, podziękowania  dotyczące  wcześniej wymienionych i innych  dziedzin  działalności </w:t>
      </w:r>
    </w:p>
    <w:p w:rsidR="001E0125" w:rsidRPr="00A03F32" w:rsidRDefault="001E0125">
      <w:pPr>
        <w:numPr>
          <w:ilvl w:val="0"/>
          <w:numId w:val="17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Informacja opisowa:</w:t>
      </w:r>
    </w:p>
    <w:p w:rsidR="00A03F32" w:rsidRDefault="00A03F32" w:rsidP="00A03F32">
      <w:pPr>
        <w:rPr>
          <w:b/>
          <w:i/>
          <w:color w:val="000000"/>
          <w:sz w:val="28"/>
        </w:rPr>
      </w:pPr>
    </w:p>
    <w:p w:rsidR="00DD273B" w:rsidRDefault="00DD273B" w:rsidP="00A03F32">
      <w:pPr>
        <w:rPr>
          <w:b/>
          <w:i/>
          <w:color w:val="000000"/>
          <w:sz w:val="28"/>
        </w:rPr>
      </w:pPr>
    </w:p>
    <w:p w:rsidR="00DD273B" w:rsidRDefault="00DD273B" w:rsidP="00A03F32">
      <w:pPr>
        <w:rPr>
          <w:b/>
          <w:i/>
          <w:color w:val="000000"/>
          <w:sz w:val="28"/>
        </w:rPr>
      </w:pPr>
    </w:p>
    <w:p w:rsidR="00A03F32" w:rsidRDefault="00A03F32" w:rsidP="00A03F32">
      <w:pPr>
        <w:rPr>
          <w:b/>
          <w:i/>
          <w:color w:val="000000"/>
          <w:sz w:val="28"/>
        </w:rPr>
      </w:pPr>
    </w:p>
    <w:p w:rsidR="00A03F32" w:rsidRDefault="00A03F32" w:rsidP="00A03F32">
      <w:pPr>
        <w:rPr>
          <w:b/>
          <w:color w:val="000000"/>
          <w:sz w:val="28"/>
        </w:rPr>
      </w:pPr>
    </w:p>
    <w:p w:rsidR="00A345E6" w:rsidRDefault="00A345E6">
      <w:pPr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1E0125" w:rsidRDefault="00A345E6">
      <w:pPr>
        <w:ind w:left="426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VI</w:t>
      </w:r>
      <w:r w:rsidR="001E0125">
        <w:rPr>
          <w:b/>
          <w:color w:val="000000"/>
          <w:sz w:val="28"/>
          <w:szCs w:val="28"/>
        </w:rPr>
        <w:t>.   OŚWIADCZENIE</w:t>
      </w:r>
    </w:p>
    <w:p w:rsidR="001E0125" w:rsidRDefault="001E0125">
      <w:pPr>
        <w:jc w:val="center"/>
        <w:rPr>
          <w:color w:val="000000"/>
          <w:sz w:val="28"/>
        </w:rPr>
      </w:pP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Stwierdzam, że przedstawione wyżej dane są zgodne z prawdą. </w:t>
      </w: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Przeciwko  kandydatowi nie toczy się w chwili obecnej postępowanie karne lub karno-skarbowe. Ww. nie był również skazany w ciągu ostatnich pięciu lat prawomocnym wyrokiem.</w:t>
      </w: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Działalność jest prowadzona zgodnie z Kodeksem Pracy, przepisami ochrony środowiska i BHP.</w:t>
      </w:r>
    </w:p>
    <w:p w:rsidR="001E0125" w:rsidRDefault="001E0125">
      <w:pPr>
        <w:ind w:left="1276" w:hanging="1276"/>
        <w:rPr>
          <w:color w:val="000000"/>
          <w:sz w:val="28"/>
        </w:rPr>
      </w:pPr>
      <w:r>
        <w:rPr>
          <w:color w:val="000000"/>
          <w:sz w:val="28"/>
        </w:rPr>
        <w:t xml:space="preserve">                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               1 </w:t>
      </w:r>
      <w:r>
        <w:rPr>
          <w:color w:val="000000"/>
        </w:rPr>
        <w:t>Dalej nazwani kandydatami</w:t>
      </w:r>
    </w:p>
    <w:p w:rsidR="001E0125" w:rsidRDefault="001E0125">
      <w:pPr>
        <w:jc w:val="both"/>
        <w:rPr>
          <w:color w:val="000000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  <w:vertAlign w:val="superscript"/>
        </w:rPr>
        <w:t xml:space="preserve"> </w:t>
      </w:r>
      <w:r>
        <w:rPr>
          <w:color w:val="000000"/>
        </w:rPr>
        <w:t xml:space="preserve">Termin składania wniosków </w:t>
      </w:r>
      <w:r w:rsidR="0060243A">
        <w:rPr>
          <w:color w:val="000000"/>
        </w:rPr>
        <w:t>i ankiet zgodnie z Regulaminem</w:t>
      </w:r>
    </w:p>
    <w:p w:rsidR="001E0125" w:rsidRDefault="001E0125">
      <w:pPr>
        <w:ind w:left="851" w:hanging="851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Dalej nazwani firmą. Jeśli punkty lub rubryki firmy nie dotyczą, proszę   wpisać „nie dotyczy”.</w:t>
      </w:r>
      <w:r>
        <w:rPr>
          <w:color w:val="000000"/>
        </w:rPr>
        <w:tab/>
      </w: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500216" w:rsidRDefault="00500216">
      <w:pPr>
        <w:jc w:val="both"/>
        <w:rPr>
          <w:color w:val="000000"/>
          <w:sz w:val="28"/>
        </w:rPr>
      </w:pPr>
    </w:p>
    <w:p w:rsidR="00500216" w:rsidRDefault="00500216">
      <w:pPr>
        <w:jc w:val="both"/>
        <w:rPr>
          <w:color w:val="000000"/>
          <w:sz w:val="28"/>
        </w:rPr>
      </w:pPr>
    </w:p>
    <w:p w:rsidR="00500216" w:rsidRDefault="00500216">
      <w:pPr>
        <w:jc w:val="both"/>
        <w:rPr>
          <w:color w:val="000000"/>
          <w:sz w:val="28"/>
        </w:rPr>
      </w:pPr>
    </w:p>
    <w:p w:rsidR="00500216" w:rsidRDefault="00500216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Pieczęć                                                        Podpis osoby uprawnionej </w:t>
      </w: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500216" w:rsidRDefault="001E0125">
      <w:pPr>
        <w:rPr>
          <w:color w:val="000000"/>
          <w:sz w:val="28"/>
        </w:rPr>
      </w:pPr>
      <w:r>
        <w:rPr>
          <w:color w:val="000000"/>
          <w:sz w:val="28"/>
        </w:rPr>
        <w:t xml:space="preserve">Miejscowość, data    </w:t>
      </w:r>
    </w:p>
    <w:p w:rsidR="00500216" w:rsidRDefault="00500216">
      <w:pPr>
        <w:rPr>
          <w:color w:val="000000"/>
          <w:sz w:val="28"/>
        </w:rPr>
      </w:pPr>
    </w:p>
    <w:p w:rsidR="00500216" w:rsidRDefault="00500216">
      <w:pPr>
        <w:rPr>
          <w:color w:val="000000"/>
          <w:sz w:val="28"/>
        </w:rPr>
      </w:pPr>
    </w:p>
    <w:p w:rsidR="00500216" w:rsidRDefault="00500216">
      <w:pPr>
        <w:rPr>
          <w:color w:val="000000"/>
          <w:sz w:val="28"/>
        </w:rPr>
      </w:pPr>
    </w:p>
    <w:p w:rsidR="00500216" w:rsidRDefault="00500216">
      <w:pPr>
        <w:rPr>
          <w:color w:val="000000"/>
          <w:sz w:val="28"/>
        </w:rPr>
      </w:pPr>
    </w:p>
    <w:p w:rsidR="00500216" w:rsidRDefault="00500216">
      <w:pPr>
        <w:rPr>
          <w:color w:val="000000"/>
          <w:sz w:val="28"/>
        </w:rPr>
      </w:pPr>
    </w:p>
    <w:p w:rsidR="00500216" w:rsidRDefault="00500216">
      <w:pPr>
        <w:rPr>
          <w:color w:val="000000"/>
          <w:sz w:val="28"/>
        </w:rPr>
      </w:pPr>
      <w:bookmarkStart w:id="0" w:name="_GoBack"/>
      <w:bookmarkEnd w:id="0"/>
    </w:p>
    <w:p w:rsidR="00500216" w:rsidRDefault="00500216" w:rsidP="00500216">
      <w:pPr>
        <w:numPr>
          <w:ilvl w:val="0"/>
          <w:numId w:val="21"/>
        </w:num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mbria" w:hAnsi="Cambria"/>
        </w:rPr>
        <w:lastRenderedPageBreak/>
        <w:t>O</w:t>
      </w:r>
      <w:r>
        <w:t>świadczenia i zgody wnioskodawcy:</w:t>
      </w:r>
    </w:p>
    <w:p w:rsidR="00500216" w:rsidRDefault="00500216" w:rsidP="00500216">
      <w:pPr>
        <w:rPr>
          <w:rFonts w:ascii="Calibri" w:hAnsi="Calibri" w:cs="Calibri"/>
          <w:sz w:val="22"/>
          <w:szCs w:val="22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500216" w:rsidTr="008811F0">
        <w:trPr>
          <w:trHeight w:val="8357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16" w:rsidRDefault="00500216" w:rsidP="00500216">
            <w:pPr>
              <w:numPr>
                <w:ilvl w:val="0"/>
                <w:numId w:val="22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Oświadczam, że zapoznałam/-em się z Regulaminem przyznawania tytułu „Wokulski Roku” i akceptuję jego postanowienia.</w:t>
            </w:r>
          </w:p>
          <w:p w:rsidR="00500216" w:rsidRDefault="00500216" w:rsidP="00500216">
            <w:pPr>
              <w:numPr>
                <w:ilvl w:val="0"/>
                <w:numId w:val="22"/>
              </w:numPr>
              <w:suppressAutoHyphens w:val="0"/>
              <w:spacing w:line="276" w:lineRule="auto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związku z ubieganiem się o tytuł wyrażam zgodę na przetwarzanie przez Skierniewicką Izbę Gospodarczą danych osobowych zawartych we wniosku i ankiecie</w:t>
            </w:r>
          </w:p>
          <w:p w:rsidR="00500216" w:rsidRDefault="00500216" w:rsidP="008811F0">
            <w:pPr>
              <w:spacing w:line="276" w:lineRule="auto"/>
              <w:ind w:left="708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Jednocześnie przyjmuję do wiadomości</w:t>
            </w:r>
            <w:r>
              <w:rPr>
                <w:rStyle w:val="Pogrubienie"/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</w:rPr>
              <w:t>iż: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Administratorem tak zebranych danych osobowych jest </w:t>
            </w:r>
            <w:r>
              <w:rPr>
                <w:rFonts w:cs="Calibri"/>
                <w:sz w:val="16"/>
                <w:szCs w:val="16"/>
                <w:lang w:eastAsia="pl-PL"/>
              </w:rPr>
              <w:t>Skierniewicka Izba Gospodarcza z siedzibą: 96-100  Skierniewice ul. Rybickiego 8/409,  zwany dalej Administratorem;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dane osobowe przetwarzane będą w celu przyznania</w:t>
            </w:r>
            <w:r>
              <w:rPr>
                <w:rFonts w:cs="Calibri"/>
                <w:bCs/>
                <w:sz w:val="16"/>
                <w:szCs w:val="16"/>
              </w:rPr>
              <w:t xml:space="preserve"> tytułu „Wokulski Roku”</w:t>
            </w:r>
            <w:r>
              <w:rPr>
                <w:rFonts w:cs="Calibri"/>
                <w:sz w:val="16"/>
                <w:szCs w:val="16"/>
              </w:rPr>
              <w:t xml:space="preserve">; 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podstawą prawną przetwarzania jest wyrażona zgoda na przetwarzanie danych osobowych;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dane osobowe w postaci: imienia i nazwiska podlegają ujawnianiu poprzez zamieszczenia na stronie internetowej Administratora, w  mediach społecznościowych Administratora. D</w:t>
            </w:r>
            <w:r>
              <w:rPr>
                <w:rFonts w:cs="Calibri"/>
                <w:sz w:val="16"/>
                <w:szCs w:val="16"/>
              </w:rPr>
              <w:t>ane osobowe mogą być przekazywane podmiotom upoważnionym na podstawie przepisów prawa;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dane osobowe nie będą przekazywane do państwa trzeciego/organizacji międzynarodowej;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 xml:space="preserve">dane osobowe będą przechowywane przez </w:t>
            </w:r>
            <w:r>
              <w:rPr>
                <w:rFonts w:cs="Calibri"/>
                <w:sz w:val="16"/>
                <w:szCs w:val="16"/>
              </w:rPr>
              <w:t>Administratora przez czas potrzebny do realizacji zadań. Część danych może być przechowywana na potrzeby archiwizacji zgodnie z obowiązującą instrukcją kancelaryjną wynikającą z przepisów prawa</w:t>
            </w:r>
            <w:r>
              <w:rPr>
                <w:rFonts w:cs="Calibri"/>
                <w:sz w:val="16"/>
                <w:szCs w:val="16"/>
                <w:lang w:eastAsia="pl-PL"/>
              </w:rPr>
              <w:t>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przysługuje mi prawo do:</w:t>
            </w:r>
          </w:p>
          <w:p w:rsidR="00500216" w:rsidRDefault="00500216" w:rsidP="00500216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dostępu do treści swoich danych oraz ich poprawiania; </w:t>
            </w:r>
          </w:p>
          <w:p w:rsidR="00500216" w:rsidRDefault="00500216" w:rsidP="00500216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wnioskowania o ograniczenie przetwarzania swoich danych;</w:t>
            </w:r>
          </w:p>
          <w:p w:rsidR="00500216" w:rsidRDefault="00500216" w:rsidP="00500216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wniesienia sprzeciwu wobec przetwarzania;</w:t>
            </w:r>
          </w:p>
          <w:p w:rsidR="00500216" w:rsidRDefault="00500216" w:rsidP="00500216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przenoszenia danych;</w:t>
            </w:r>
          </w:p>
          <w:p w:rsidR="00500216" w:rsidRDefault="00500216" w:rsidP="00500216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cofnięcia zgody w dowolnym momencie bez wpływu na zgodność z prawem przetwarzania, którego dokonano na podstawie zgody przed jej cofnięciem;</w:t>
            </w:r>
          </w:p>
          <w:p w:rsidR="00500216" w:rsidRDefault="00500216" w:rsidP="00500216">
            <w:pPr>
              <w:pStyle w:val="Akapitzlist"/>
              <w:numPr>
                <w:ilvl w:val="0"/>
                <w:numId w:val="23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wniesienia skargi do organu nadzorczego;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dane osobowe są przekazywane dobrowolnie. Podanie danych jest nie jest obowiązkiem ustawowym. Jednakże podanie danych osobowych jest wymogiem formalnym rozpatrzenia wniosku. Konsekwencją niepodania danych osobowych będzie odrzucenie wniosku z przyczyn formalnych, pozostawienie wniosku bez rozpoznania;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moje dane osobowe nie będą profilowane ani też nie będą podlegały zautomatyzowanemu podejmowaniu decyzji</w:t>
            </w:r>
            <w:r>
              <w:rPr>
                <w:rFonts w:cs="Calibri"/>
                <w:sz w:val="16"/>
                <w:szCs w:val="16"/>
                <w:lang w:eastAsia="pl-PL"/>
              </w:rPr>
              <w:t>;</w:t>
            </w:r>
          </w:p>
          <w:p w:rsidR="00500216" w:rsidRDefault="00500216" w:rsidP="00500216">
            <w:pPr>
              <w:pStyle w:val="Akapitzlist"/>
              <w:numPr>
                <w:ilvl w:val="1"/>
                <w:numId w:val="22"/>
              </w:numPr>
              <w:suppressAutoHyphens w:val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 xml:space="preserve">Informacje kontaktowe Inspektora Ochrony Danych w Urzędzie Miasta Skierniewice: </w:t>
            </w:r>
          </w:p>
          <w:p w:rsidR="00500216" w:rsidRDefault="00500216" w:rsidP="008811F0">
            <w:pPr>
              <w:pStyle w:val="Akapitzlist"/>
              <w:ind w:left="1416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pl-PL"/>
              </w:rPr>
              <w:t>Urząd Miasta Skierniewice - ul. Rynek 1, 9-100 Skierniewice, e-mail: iod@um.skierniewice.pl.</w:t>
            </w:r>
          </w:p>
          <w:p w:rsidR="00500216" w:rsidRDefault="00500216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00216" w:rsidRDefault="00500216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Prawdziwość powyższych danych oraz zgodę potwierdzam własnoręcznym podpisem.</w:t>
            </w:r>
          </w:p>
          <w:p w:rsidR="00500216" w:rsidRDefault="00500216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00216" w:rsidRDefault="00500216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00216" w:rsidRDefault="00500216" w:rsidP="008811F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00216" w:rsidRDefault="00500216" w:rsidP="008811F0">
            <w:pPr>
              <w:ind w:left="4956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……..………………………..………………………………………………….</w:t>
            </w:r>
          </w:p>
          <w:p w:rsidR="00500216" w:rsidRDefault="00500216" w:rsidP="008811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data, podpis Wnioskodawcy / lub opiekuna prawnego</w:t>
            </w:r>
          </w:p>
          <w:p w:rsidR="00500216" w:rsidRDefault="00500216" w:rsidP="008811F0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sectPr w:rsidR="001E0125" w:rsidSect="007D73F3">
      <w:footerReference w:type="even" r:id="rId8"/>
      <w:footerReference w:type="default" r:id="rId9"/>
      <w:footnotePr>
        <w:pos w:val="beneathText"/>
      </w:footnotePr>
      <w:pgSz w:w="11905" w:h="16837"/>
      <w:pgMar w:top="1276" w:right="1415" w:bottom="851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47" w:rsidRDefault="005B1847">
      <w:r>
        <w:separator/>
      </w:r>
    </w:p>
  </w:endnote>
  <w:endnote w:type="continuationSeparator" w:id="0">
    <w:p w:rsidR="005B1847" w:rsidRDefault="005B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25" w:rsidRDefault="00922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1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125" w:rsidRDefault="001E01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25" w:rsidRDefault="00922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1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021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0125" w:rsidRDefault="001E0125" w:rsidP="0089566E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47" w:rsidRDefault="005B1847">
      <w:r>
        <w:separator/>
      </w:r>
    </w:p>
  </w:footnote>
  <w:footnote w:type="continuationSeparator" w:id="0">
    <w:p w:rsidR="005B1847" w:rsidRDefault="005B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/>
        <w:sz w:val="24"/>
      </w:rPr>
    </w:lvl>
  </w:abstractNum>
  <w:abstractNum w:abstractNumId="3">
    <w:nsid w:val="068B3226"/>
    <w:multiLevelType w:val="hybridMultilevel"/>
    <w:tmpl w:val="D3EC7B9E"/>
    <w:lvl w:ilvl="0" w:tplc="92CE6D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6B9C"/>
    <w:multiLevelType w:val="hybridMultilevel"/>
    <w:tmpl w:val="EDC08930"/>
    <w:lvl w:ilvl="0" w:tplc="AF48D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11454522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76325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72BC7"/>
    <w:multiLevelType w:val="hybridMultilevel"/>
    <w:tmpl w:val="69B82E8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6BB3546"/>
    <w:multiLevelType w:val="hybridMultilevel"/>
    <w:tmpl w:val="EC9A5596"/>
    <w:lvl w:ilvl="0" w:tplc="B6427F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84931"/>
    <w:multiLevelType w:val="hybridMultilevel"/>
    <w:tmpl w:val="210AE048"/>
    <w:lvl w:ilvl="0" w:tplc="0415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4B0594"/>
    <w:multiLevelType w:val="hybridMultilevel"/>
    <w:tmpl w:val="6840E51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92D553A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B2B75"/>
    <w:multiLevelType w:val="hybridMultilevel"/>
    <w:tmpl w:val="1BBED2EA"/>
    <w:lvl w:ilvl="0" w:tplc="E1B6A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54F5012"/>
    <w:multiLevelType w:val="hybridMultilevel"/>
    <w:tmpl w:val="55E6DFC2"/>
    <w:lvl w:ilvl="0" w:tplc="1618196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7510B3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3223D"/>
    <w:multiLevelType w:val="hybridMultilevel"/>
    <w:tmpl w:val="3BEADDDE"/>
    <w:lvl w:ilvl="0" w:tplc="3BF0AE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7EA4F7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843CA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F08A0"/>
    <w:multiLevelType w:val="hybridMultilevel"/>
    <w:tmpl w:val="76CCDEF0"/>
    <w:lvl w:ilvl="0" w:tplc="CC3E04D4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>
    <w:nsid w:val="67712A66"/>
    <w:multiLevelType w:val="hybridMultilevel"/>
    <w:tmpl w:val="96ACF2AE"/>
    <w:lvl w:ilvl="0" w:tplc="E274F7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6A3E1F6B"/>
    <w:multiLevelType w:val="hybridMultilevel"/>
    <w:tmpl w:val="50C27B02"/>
    <w:lvl w:ilvl="0" w:tplc="B6427F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E0368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4425C"/>
    <w:multiLevelType w:val="hybridMultilevel"/>
    <w:tmpl w:val="345AC8BC"/>
    <w:lvl w:ilvl="0" w:tplc="F9B647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C7C05"/>
    <w:multiLevelType w:val="hybridMultilevel"/>
    <w:tmpl w:val="1C4AAB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0"/>
  </w:num>
  <w:num w:numId="6">
    <w:abstractNumId w:val="9"/>
  </w:num>
  <w:num w:numId="7">
    <w:abstractNumId w:val="6"/>
  </w:num>
  <w:num w:numId="8">
    <w:abstractNumId w:val="16"/>
  </w:num>
  <w:num w:numId="9">
    <w:abstractNumId w:val="5"/>
  </w:num>
  <w:num w:numId="10">
    <w:abstractNumId w:val="20"/>
  </w:num>
  <w:num w:numId="11">
    <w:abstractNumId w:val="11"/>
  </w:num>
  <w:num w:numId="12">
    <w:abstractNumId w:val="14"/>
  </w:num>
  <w:num w:numId="13">
    <w:abstractNumId w:val="13"/>
  </w:num>
  <w:num w:numId="14">
    <w:abstractNumId w:val="21"/>
  </w:num>
  <w:num w:numId="15">
    <w:abstractNumId w:val="12"/>
  </w:num>
  <w:num w:numId="16">
    <w:abstractNumId w:val="3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50B9B"/>
    <w:rsid w:val="000325B9"/>
    <w:rsid w:val="00065498"/>
    <w:rsid w:val="00085CEF"/>
    <w:rsid w:val="00097167"/>
    <w:rsid w:val="000D1448"/>
    <w:rsid w:val="000E7E00"/>
    <w:rsid w:val="000F0A54"/>
    <w:rsid w:val="000F0DA8"/>
    <w:rsid w:val="001314FD"/>
    <w:rsid w:val="00132D61"/>
    <w:rsid w:val="00136D91"/>
    <w:rsid w:val="00147980"/>
    <w:rsid w:val="00152FAF"/>
    <w:rsid w:val="001578CA"/>
    <w:rsid w:val="0017101C"/>
    <w:rsid w:val="0018647B"/>
    <w:rsid w:val="001927BC"/>
    <w:rsid w:val="001A0D10"/>
    <w:rsid w:val="001D7738"/>
    <w:rsid w:val="001E0125"/>
    <w:rsid w:val="001E416A"/>
    <w:rsid w:val="001E53A2"/>
    <w:rsid w:val="002035CD"/>
    <w:rsid w:val="00213CF2"/>
    <w:rsid w:val="002511A0"/>
    <w:rsid w:val="00287C4F"/>
    <w:rsid w:val="0029476C"/>
    <w:rsid w:val="002A703E"/>
    <w:rsid w:val="00320F88"/>
    <w:rsid w:val="00354BAF"/>
    <w:rsid w:val="0038783A"/>
    <w:rsid w:val="003A1D9F"/>
    <w:rsid w:val="003D7E07"/>
    <w:rsid w:val="003F4964"/>
    <w:rsid w:val="00441C20"/>
    <w:rsid w:val="00475CAB"/>
    <w:rsid w:val="00492890"/>
    <w:rsid w:val="004A2B7F"/>
    <w:rsid w:val="004D1F9C"/>
    <w:rsid w:val="004F5493"/>
    <w:rsid w:val="00500216"/>
    <w:rsid w:val="005101A3"/>
    <w:rsid w:val="005400E7"/>
    <w:rsid w:val="00546098"/>
    <w:rsid w:val="00554EA6"/>
    <w:rsid w:val="005720AB"/>
    <w:rsid w:val="00586D9E"/>
    <w:rsid w:val="005A6C16"/>
    <w:rsid w:val="005B1847"/>
    <w:rsid w:val="005E0F1B"/>
    <w:rsid w:val="005F4809"/>
    <w:rsid w:val="0060243A"/>
    <w:rsid w:val="00611770"/>
    <w:rsid w:val="0062501A"/>
    <w:rsid w:val="00656843"/>
    <w:rsid w:val="00657156"/>
    <w:rsid w:val="006632C7"/>
    <w:rsid w:val="00680562"/>
    <w:rsid w:val="006A6BB6"/>
    <w:rsid w:val="006C1D62"/>
    <w:rsid w:val="006D011C"/>
    <w:rsid w:val="006E69C2"/>
    <w:rsid w:val="007247F0"/>
    <w:rsid w:val="00746658"/>
    <w:rsid w:val="00746CCC"/>
    <w:rsid w:val="00750CE0"/>
    <w:rsid w:val="0075723C"/>
    <w:rsid w:val="00781A18"/>
    <w:rsid w:val="007C04ED"/>
    <w:rsid w:val="007C5955"/>
    <w:rsid w:val="007D73F3"/>
    <w:rsid w:val="007E3196"/>
    <w:rsid w:val="007E6AC3"/>
    <w:rsid w:val="00804C6B"/>
    <w:rsid w:val="0089566E"/>
    <w:rsid w:val="008F0722"/>
    <w:rsid w:val="008F4437"/>
    <w:rsid w:val="00922F4E"/>
    <w:rsid w:val="009310E2"/>
    <w:rsid w:val="00941889"/>
    <w:rsid w:val="009835EE"/>
    <w:rsid w:val="009A58E8"/>
    <w:rsid w:val="009D0133"/>
    <w:rsid w:val="00A0207B"/>
    <w:rsid w:val="00A03F32"/>
    <w:rsid w:val="00A32CAE"/>
    <w:rsid w:val="00A345E6"/>
    <w:rsid w:val="00A45E72"/>
    <w:rsid w:val="00A830DE"/>
    <w:rsid w:val="00AB1D5D"/>
    <w:rsid w:val="00BB4847"/>
    <w:rsid w:val="00BD0719"/>
    <w:rsid w:val="00BD37AA"/>
    <w:rsid w:val="00BD55AD"/>
    <w:rsid w:val="00BE71EC"/>
    <w:rsid w:val="00CA53A0"/>
    <w:rsid w:val="00CF2857"/>
    <w:rsid w:val="00CF3A0D"/>
    <w:rsid w:val="00D058D9"/>
    <w:rsid w:val="00D17D8E"/>
    <w:rsid w:val="00D3578F"/>
    <w:rsid w:val="00D442DD"/>
    <w:rsid w:val="00DD09EB"/>
    <w:rsid w:val="00DD273B"/>
    <w:rsid w:val="00DF1446"/>
    <w:rsid w:val="00DF33B1"/>
    <w:rsid w:val="00E277E7"/>
    <w:rsid w:val="00E50B9B"/>
    <w:rsid w:val="00E64D3F"/>
    <w:rsid w:val="00E71FBB"/>
    <w:rsid w:val="00EC5D99"/>
    <w:rsid w:val="00ED3809"/>
    <w:rsid w:val="00EF72B9"/>
    <w:rsid w:val="00F34900"/>
    <w:rsid w:val="00F85204"/>
    <w:rsid w:val="00F91414"/>
    <w:rsid w:val="00FA2237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3F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D73F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D73F3"/>
    <w:pPr>
      <w:keepNext/>
      <w:numPr>
        <w:ilvl w:val="1"/>
        <w:numId w:val="1"/>
      </w:numPr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D73F3"/>
    <w:rPr>
      <w:rFonts w:ascii="Symbol" w:hAnsi="Symbol"/>
    </w:rPr>
  </w:style>
  <w:style w:type="character" w:customStyle="1" w:styleId="WW8Num3z0">
    <w:name w:val="WW8Num3z0"/>
    <w:rsid w:val="007D73F3"/>
    <w:rPr>
      <w:i/>
      <w:sz w:val="24"/>
    </w:rPr>
  </w:style>
  <w:style w:type="character" w:customStyle="1" w:styleId="Domylnaczcionkaakapitu2">
    <w:name w:val="Domyślna czcionka akapitu2"/>
    <w:rsid w:val="007D73F3"/>
  </w:style>
  <w:style w:type="character" w:customStyle="1" w:styleId="Absatz-Standardschriftart">
    <w:name w:val="Absatz-Standardschriftart"/>
    <w:rsid w:val="007D73F3"/>
  </w:style>
  <w:style w:type="character" w:customStyle="1" w:styleId="WW8Num2z1">
    <w:name w:val="WW8Num2z1"/>
    <w:rsid w:val="007D73F3"/>
    <w:rPr>
      <w:rFonts w:ascii="Courier New" w:hAnsi="Courier New" w:cs="Courier New"/>
    </w:rPr>
  </w:style>
  <w:style w:type="character" w:customStyle="1" w:styleId="WW8Num2z2">
    <w:name w:val="WW8Num2z2"/>
    <w:rsid w:val="007D73F3"/>
    <w:rPr>
      <w:rFonts w:ascii="Wingdings" w:hAnsi="Wingdings"/>
    </w:rPr>
  </w:style>
  <w:style w:type="character" w:customStyle="1" w:styleId="WW8Num3z1">
    <w:name w:val="WW8Num3z1"/>
    <w:rsid w:val="007D73F3"/>
    <w:rPr>
      <w:color w:val="auto"/>
      <w:sz w:val="24"/>
    </w:rPr>
  </w:style>
  <w:style w:type="character" w:customStyle="1" w:styleId="WW8Num4z0">
    <w:name w:val="WW8Num4z0"/>
    <w:rsid w:val="007D73F3"/>
    <w:rPr>
      <w:sz w:val="24"/>
      <w:szCs w:val="24"/>
    </w:rPr>
  </w:style>
  <w:style w:type="character" w:customStyle="1" w:styleId="WW8Num4z1">
    <w:name w:val="WW8Num4z1"/>
    <w:rsid w:val="007D73F3"/>
    <w:rPr>
      <w:color w:val="auto"/>
      <w:sz w:val="24"/>
    </w:rPr>
  </w:style>
  <w:style w:type="character" w:customStyle="1" w:styleId="WW8Num4z2">
    <w:name w:val="WW8Num4z2"/>
    <w:rsid w:val="007D73F3"/>
    <w:rPr>
      <w:sz w:val="24"/>
    </w:rPr>
  </w:style>
  <w:style w:type="character" w:customStyle="1" w:styleId="WW8Num6z0">
    <w:name w:val="WW8Num6z0"/>
    <w:rsid w:val="007D73F3"/>
    <w:rPr>
      <w:rFonts w:ascii="Times New Roman" w:hAnsi="Times New Roman"/>
      <w:sz w:val="24"/>
    </w:rPr>
  </w:style>
  <w:style w:type="character" w:customStyle="1" w:styleId="WW8Num6z1">
    <w:name w:val="WW8Num6z1"/>
    <w:rsid w:val="007D73F3"/>
    <w:rPr>
      <w:sz w:val="24"/>
    </w:rPr>
  </w:style>
  <w:style w:type="character" w:customStyle="1" w:styleId="WW8Num8z0">
    <w:name w:val="WW8Num8z0"/>
    <w:rsid w:val="007D73F3"/>
    <w:rPr>
      <w:rFonts w:ascii="Times New Roman" w:hAnsi="Times New Roman"/>
      <w:sz w:val="24"/>
    </w:rPr>
  </w:style>
  <w:style w:type="character" w:customStyle="1" w:styleId="WW8Num8z1">
    <w:name w:val="WW8Num8z1"/>
    <w:rsid w:val="007D73F3"/>
    <w:rPr>
      <w:sz w:val="16"/>
    </w:rPr>
  </w:style>
  <w:style w:type="character" w:customStyle="1" w:styleId="WW8NumSt7z0">
    <w:name w:val="WW8NumSt7z0"/>
    <w:rsid w:val="007D73F3"/>
    <w:rPr>
      <w:rFonts w:ascii="Symbol" w:hAnsi="Symbol"/>
    </w:rPr>
  </w:style>
  <w:style w:type="character" w:customStyle="1" w:styleId="Domylnaczcionkaakapitu1">
    <w:name w:val="Domyślna czcionka akapitu1"/>
    <w:rsid w:val="007D73F3"/>
  </w:style>
  <w:style w:type="character" w:styleId="Numerstrony">
    <w:name w:val="page number"/>
    <w:basedOn w:val="Domylnaczcionkaakapitu1"/>
    <w:rsid w:val="007D73F3"/>
  </w:style>
  <w:style w:type="character" w:styleId="Hipercze">
    <w:name w:val="Hyperlink"/>
    <w:basedOn w:val="Domylnaczcionkaakapitu1"/>
    <w:rsid w:val="007D73F3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rsid w:val="007D73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7D73F3"/>
    <w:pPr>
      <w:jc w:val="both"/>
    </w:pPr>
    <w:rPr>
      <w:b/>
    </w:rPr>
  </w:style>
  <w:style w:type="paragraph" w:styleId="Lista">
    <w:name w:val="List"/>
    <w:basedOn w:val="Tekstpodstawowy"/>
    <w:rsid w:val="007D73F3"/>
    <w:rPr>
      <w:rFonts w:cs="Tahoma"/>
    </w:rPr>
  </w:style>
  <w:style w:type="paragraph" w:customStyle="1" w:styleId="Podpis2">
    <w:name w:val="Podpis2"/>
    <w:basedOn w:val="Normalny"/>
    <w:rsid w:val="007D73F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73F3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D73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7D73F3"/>
    <w:pPr>
      <w:suppressLineNumbers/>
      <w:spacing w:before="120" w:after="120"/>
    </w:pPr>
    <w:rPr>
      <w:rFonts w:cs="Tahoma"/>
      <w:i/>
      <w:iCs/>
    </w:rPr>
  </w:style>
  <w:style w:type="paragraph" w:customStyle="1" w:styleId="Styl1">
    <w:name w:val="Styl1"/>
    <w:basedOn w:val="Normalny"/>
    <w:rsid w:val="007D73F3"/>
    <w:pPr>
      <w:widowControl w:val="0"/>
      <w:autoSpaceDE w:val="0"/>
      <w:spacing w:line="360" w:lineRule="auto"/>
      <w:jc w:val="both"/>
    </w:pPr>
    <w:rPr>
      <w:i/>
    </w:rPr>
  </w:style>
  <w:style w:type="paragraph" w:styleId="Nagwek">
    <w:name w:val="header"/>
    <w:basedOn w:val="Normalny"/>
    <w:rsid w:val="007D73F3"/>
    <w:pPr>
      <w:tabs>
        <w:tab w:val="center" w:pos="4536"/>
        <w:tab w:val="right" w:pos="9072"/>
      </w:tabs>
    </w:pPr>
  </w:style>
  <w:style w:type="paragraph" w:customStyle="1" w:styleId="Styl3">
    <w:name w:val="Styl3"/>
    <w:basedOn w:val="Normalny"/>
    <w:rsid w:val="007D73F3"/>
    <w:pPr>
      <w:widowControl w:val="0"/>
      <w:autoSpaceDE w:val="0"/>
      <w:spacing w:line="360" w:lineRule="auto"/>
      <w:jc w:val="both"/>
    </w:pPr>
  </w:style>
  <w:style w:type="paragraph" w:customStyle="1" w:styleId="Styl4">
    <w:name w:val="Styl4"/>
    <w:basedOn w:val="Styl1"/>
    <w:next w:val="Styl1"/>
    <w:rsid w:val="007D73F3"/>
    <w:rPr>
      <w:i w:val="0"/>
    </w:rPr>
  </w:style>
  <w:style w:type="paragraph" w:customStyle="1" w:styleId="Plandokumentu1">
    <w:name w:val="Plan dokumentu1"/>
    <w:basedOn w:val="Normalny"/>
    <w:rsid w:val="007D73F3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rsid w:val="007D73F3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Zawartotabeli">
    <w:name w:val="Zawartość tabeli"/>
    <w:basedOn w:val="Normalny"/>
    <w:rsid w:val="007D73F3"/>
    <w:pPr>
      <w:suppressLineNumbers/>
    </w:pPr>
  </w:style>
  <w:style w:type="paragraph" w:customStyle="1" w:styleId="Nagwektabeli">
    <w:name w:val="Nagłówek tabeli"/>
    <w:basedOn w:val="Zawartotabeli"/>
    <w:rsid w:val="007D73F3"/>
    <w:pPr>
      <w:jc w:val="center"/>
    </w:pPr>
    <w:rPr>
      <w:b/>
      <w:bCs/>
    </w:rPr>
  </w:style>
  <w:style w:type="paragraph" w:styleId="Tytu">
    <w:name w:val="Title"/>
    <w:basedOn w:val="Normalny"/>
    <w:qFormat/>
    <w:rsid w:val="007D73F3"/>
    <w:pPr>
      <w:jc w:val="center"/>
    </w:pPr>
    <w:rPr>
      <w:b/>
      <w:color w:val="000000"/>
      <w:sz w:val="28"/>
    </w:rPr>
  </w:style>
  <w:style w:type="paragraph" w:styleId="Tekstdymka">
    <w:name w:val="Balloon Text"/>
    <w:basedOn w:val="Normalny"/>
    <w:rsid w:val="007D7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D73F3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EF72B9"/>
    <w:pPr>
      <w:ind w:left="720"/>
      <w:contextualSpacing/>
    </w:pPr>
  </w:style>
  <w:style w:type="character" w:styleId="Pogrubienie">
    <w:name w:val="Strong"/>
    <w:basedOn w:val="Domylnaczcionkaakapitu"/>
    <w:qFormat/>
    <w:rsid w:val="005002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Łódzki Urząd Wojewódzki w Łodzi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iowczarek</dc:creator>
  <cp:lastModifiedBy>Anna</cp:lastModifiedBy>
  <cp:revision>11</cp:revision>
  <cp:lastPrinted>2023-01-05T11:55:00Z</cp:lastPrinted>
  <dcterms:created xsi:type="dcterms:W3CDTF">2023-11-16T09:39:00Z</dcterms:created>
  <dcterms:modified xsi:type="dcterms:W3CDTF">2023-11-20T11:59:00Z</dcterms:modified>
</cp:coreProperties>
</file>